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53" w:rsidRPr="00155A87" w:rsidRDefault="005B6053" w:rsidP="008E58B5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55A87">
        <w:rPr>
          <w:b/>
          <w:bCs/>
          <w:sz w:val="20"/>
          <w:szCs w:val="20"/>
        </w:rPr>
        <w:t xml:space="preserve">Sprawozdanie </w:t>
      </w:r>
      <w:r w:rsidRPr="00155A87">
        <w:rPr>
          <w:b/>
          <w:bCs/>
          <w:sz w:val="20"/>
          <w:szCs w:val="20"/>
        </w:rPr>
        <w:br/>
        <w:t>z działalności Gminnego Ośrodka Pomocy Społ</w:t>
      </w:r>
      <w:r w:rsidR="002E51C1" w:rsidRPr="00155A87">
        <w:rPr>
          <w:b/>
          <w:bCs/>
          <w:sz w:val="20"/>
          <w:szCs w:val="20"/>
        </w:rPr>
        <w:t xml:space="preserve">ecznej w Bierzwniku </w:t>
      </w:r>
      <w:r w:rsidR="002E51C1" w:rsidRPr="00155A87">
        <w:rPr>
          <w:b/>
          <w:bCs/>
          <w:sz w:val="20"/>
          <w:szCs w:val="20"/>
        </w:rPr>
        <w:br/>
        <w:t>za rok 2012</w:t>
      </w:r>
      <w:r w:rsidRPr="00155A87">
        <w:rPr>
          <w:b/>
          <w:bCs/>
          <w:sz w:val="20"/>
          <w:szCs w:val="20"/>
        </w:rPr>
        <w:t xml:space="preserve"> oraz przedstawienie potrzeb w zakres</w:t>
      </w:r>
      <w:r w:rsidR="002E51C1" w:rsidRPr="00155A87">
        <w:rPr>
          <w:b/>
          <w:bCs/>
          <w:sz w:val="20"/>
          <w:szCs w:val="20"/>
        </w:rPr>
        <w:t>ie pomocy społecznej</w:t>
      </w:r>
      <w:r w:rsidR="00155A87">
        <w:rPr>
          <w:b/>
          <w:bCs/>
          <w:sz w:val="20"/>
          <w:szCs w:val="20"/>
        </w:rPr>
        <w:t xml:space="preserve"> </w:t>
      </w:r>
      <w:r w:rsidR="002E51C1" w:rsidRPr="00155A87">
        <w:rPr>
          <w:b/>
          <w:bCs/>
          <w:sz w:val="20"/>
          <w:szCs w:val="20"/>
        </w:rPr>
        <w:t xml:space="preserve"> na rok 2013</w:t>
      </w:r>
    </w:p>
    <w:p w:rsidR="005E2AAB" w:rsidRDefault="005E2AAB">
      <w:pPr>
        <w:jc w:val="right"/>
        <w:rPr>
          <w:b/>
          <w:bCs/>
          <w:sz w:val="20"/>
          <w:szCs w:val="20"/>
        </w:rPr>
      </w:pPr>
    </w:p>
    <w:p w:rsidR="005B6053" w:rsidRPr="00155A87" w:rsidRDefault="005B6053">
      <w:pPr>
        <w:jc w:val="right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 </w:t>
      </w:r>
    </w:p>
    <w:p w:rsidR="005B6053" w:rsidRPr="00155A87" w:rsidRDefault="005B6053" w:rsidP="00281B30">
      <w:pPr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Na podstawie art. 110 ust</w:t>
      </w:r>
      <w:r w:rsidR="00155A87">
        <w:rPr>
          <w:b/>
          <w:bCs/>
          <w:sz w:val="20"/>
          <w:szCs w:val="20"/>
        </w:rPr>
        <w:t>. 9 ustawy z dnia 12 marca 2004</w:t>
      </w:r>
      <w:r w:rsidRPr="00155A87">
        <w:rPr>
          <w:b/>
          <w:bCs/>
          <w:sz w:val="20"/>
          <w:szCs w:val="20"/>
        </w:rPr>
        <w:t>r. o pomocy społecznej</w:t>
      </w:r>
      <w:r w:rsidR="00155A87">
        <w:rPr>
          <w:b/>
          <w:bCs/>
          <w:sz w:val="20"/>
          <w:szCs w:val="20"/>
        </w:rPr>
        <w:t xml:space="preserve"> (tj. Dz.U. z 2009</w:t>
      </w:r>
      <w:r w:rsidRPr="00155A87">
        <w:rPr>
          <w:b/>
          <w:bCs/>
          <w:sz w:val="20"/>
          <w:szCs w:val="20"/>
        </w:rPr>
        <w:t>r. nr 175, poz. 1362 z późn. zm.) przedstawiam sprawozdanie z działalności Gminnego Ośrodka Pomocy Społeczne</w:t>
      </w:r>
      <w:r w:rsidR="00281B30" w:rsidRPr="00155A87">
        <w:rPr>
          <w:b/>
          <w:bCs/>
          <w:sz w:val="20"/>
          <w:szCs w:val="20"/>
        </w:rPr>
        <w:t>j</w:t>
      </w:r>
      <w:r w:rsidR="00155A87">
        <w:rPr>
          <w:b/>
          <w:bCs/>
          <w:sz w:val="20"/>
          <w:szCs w:val="20"/>
        </w:rPr>
        <w:t xml:space="preserve">                          </w:t>
      </w:r>
      <w:r w:rsidR="00281B30" w:rsidRPr="00155A87">
        <w:rPr>
          <w:b/>
          <w:bCs/>
          <w:sz w:val="20"/>
          <w:szCs w:val="20"/>
        </w:rPr>
        <w:t xml:space="preserve"> w Bierzwniku i potrzeb na 2013</w:t>
      </w:r>
      <w:r w:rsidRPr="00155A87">
        <w:rPr>
          <w:b/>
          <w:bCs/>
          <w:sz w:val="20"/>
          <w:szCs w:val="20"/>
        </w:rPr>
        <w:t>r.</w:t>
      </w:r>
    </w:p>
    <w:p w:rsidR="005B6053" w:rsidRPr="00155A87" w:rsidRDefault="005B6053">
      <w:pPr>
        <w:jc w:val="center"/>
        <w:rPr>
          <w:sz w:val="20"/>
          <w:szCs w:val="20"/>
        </w:rPr>
      </w:pPr>
    </w:p>
    <w:p w:rsidR="005B6053" w:rsidRPr="00155A87" w:rsidRDefault="005B6053">
      <w:pPr>
        <w:jc w:val="both"/>
        <w:rPr>
          <w:sz w:val="20"/>
          <w:szCs w:val="20"/>
        </w:rPr>
      </w:pPr>
    </w:p>
    <w:p w:rsidR="005B6053" w:rsidRPr="00155A87" w:rsidRDefault="008E58B5" w:rsidP="008E58B5">
      <w:pPr>
        <w:numPr>
          <w:ilvl w:val="0"/>
          <w:numId w:val="74"/>
        </w:numPr>
        <w:jc w:val="both"/>
        <w:rPr>
          <w:b/>
          <w:sz w:val="20"/>
          <w:szCs w:val="20"/>
          <w:u w:val="single"/>
        </w:rPr>
      </w:pPr>
      <w:r w:rsidRPr="00155A87">
        <w:rPr>
          <w:b/>
          <w:sz w:val="20"/>
          <w:szCs w:val="20"/>
          <w:u w:val="single"/>
        </w:rPr>
        <w:t>WPROWADZENIE</w:t>
      </w:r>
    </w:p>
    <w:p w:rsidR="008E58B5" w:rsidRPr="00155A87" w:rsidRDefault="008E58B5" w:rsidP="008E58B5">
      <w:pPr>
        <w:ind w:left="360"/>
        <w:jc w:val="both"/>
        <w:rPr>
          <w:b/>
          <w:sz w:val="20"/>
          <w:szCs w:val="20"/>
          <w:u w:val="single"/>
        </w:rPr>
      </w:pPr>
    </w:p>
    <w:p w:rsidR="005B6053" w:rsidRPr="00155A87" w:rsidRDefault="005B6053" w:rsidP="008E58B5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Gminny Ośrodek Pomocy Społecznej w Bierzwniku jest budżetową jednostką organizacyjną powołaną uc</w:t>
      </w:r>
      <w:r w:rsidR="006621B2" w:rsidRPr="00155A87">
        <w:rPr>
          <w:sz w:val="20"/>
          <w:szCs w:val="20"/>
        </w:rPr>
        <w:t>hwałą Rady Gminy w Bierzwniku w 1990 r. D</w:t>
      </w:r>
      <w:r w:rsidRPr="00155A87">
        <w:rPr>
          <w:sz w:val="20"/>
          <w:szCs w:val="20"/>
        </w:rPr>
        <w:t>ziała w oparciu o Statut i Regulamin Organizacyjny Gminnego Ośrodka Pomocy Społecznej.</w:t>
      </w:r>
    </w:p>
    <w:p w:rsidR="005B6053" w:rsidRPr="00155A87" w:rsidRDefault="005B6053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Zasadniczym przedmiotem działalności Gminnego Ośrodka Pomocy Społecznej w Bierzwniku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jest wykonywanie </w:t>
      </w:r>
      <w:r w:rsidR="00155A87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>w Gminie Bierzwnik szeroko rozumianych zadań z zakresu pomocy społecznej, w tym przede wszystkim określonych ustawą z dnia 12 marca 2004 r. o pomocy społecznej</w:t>
      </w:r>
      <w:r w:rsidR="00155A87">
        <w:rPr>
          <w:sz w:val="20"/>
          <w:szCs w:val="20"/>
        </w:rPr>
        <w:t xml:space="preserve"> (tj. Dz.U. z 2009</w:t>
      </w:r>
      <w:r w:rsidRPr="00155A87">
        <w:rPr>
          <w:sz w:val="20"/>
          <w:szCs w:val="20"/>
        </w:rPr>
        <w:t>r. Nr 175, poz. 1362 z późn. zm.).</w:t>
      </w:r>
    </w:p>
    <w:p w:rsidR="005B6053" w:rsidRPr="00155A87" w:rsidRDefault="005B6053">
      <w:p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Obok zadań z pomocy społecznej Ośrodek wykonuje również inne zadania Gminy Bierzwnik,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tym zlecone z zakresu administracji rządowej dotyczące: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świadczeń rodzinnych, regulowanych </w:t>
      </w:r>
      <w:r w:rsidR="00155A87">
        <w:rPr>
          <w:sz w:val="20"/>
          <w:szCs w:val="20"/>
        </w:rPr>
        <w:t>ustawą z dnia 28 listopada 2003</w:t>
      </w:r>
      <w:r w:rsidRPr="00155A87">
        <w:rPr>
          <w:sz w:val="20"/>
          <w:szCs w:val="20"/>
        </w:rPr>
        <w:t>r. o świadczeniach rodzinnych</w:t>
      </w:r>
      <w:r w:rsidR="00155A87">
        <w:rPr>
          <w:sz w:val="20"/>
          <w:szCs w:val="20"/>
        </w:rPr>
        <w:t xml:space="preserve">                     (tj. Dz.U. z 2006r. N</w:t>
      </w:r>
      <w:r w:rsidRPr="00155A87">
        <w:rPr>
          <w:sz w:val="20"/>
          <w:szCs w:val="20"/>
        </w:rPr>
        <w:t>r 139 poz. 992 z poźn.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potwierdzenia prawa do świadczeń opieki zdrowotnej dla świadczeniobiorców innych niż ubezpieczeni, regulowanego ustawą z dnia 27 sierpnia 2004 r o świadczeniach opieki zdrowotnej finansowanych ze środ</w:t>
      </w:r>
      <w:r w:rsidR="00155A87">
        <w:rPr>
          <w:sz w:val="20"/>
          <w:szCs w:val="20"/>
        </w:rPr>
        <w:t>ków publicznych (tj. Dz.U. z 2004</w:t>
      </w:r>
      <w:r w:rsidRPr="00155A87">
        <w:rPr>
          <w:sz w:val="20"/>
          <w:szCs w:val="20"/>
        </w:rPr>
        <w:t>r. Nr 210 poz. 2135 z późn.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postępowania wobec dłużników alimentacyjnych oraz świadczeń z funduszu alimentacyjnego regulowanych ust</w:t>
      </w:r>
      <w:r w:rsidR="00155A87">
        <w:rPr>
          <w:sz w:val="20"/>
          <w:szCs w:val="20"/>
        </w:rPr>
        <w:t>awą z dnia 19 października 2007</w:t>
      </w:r>
      <w:r w:rsidRPr="00155A87">
        <w:rPr>
          <w:sz w:val="20"/>
          <w:szCs w:val="20"/>
        </w:rPr>
        <w:t>r. o pomocy osobom uprawnionym do alimentów</w:t>
      </w:r>
      <w:r w:rsidR="00155A87">
        <w:rPr>
          <w:sz w:val="20"/>
          <w:szCs w:val="20"/>
        </w:rPr>
        <w:t xml:space="preserve">                                        </w:t>
      </w:r>
      <w:r w:rsidRPr="00155A87">
        <w:rPr>
          <w:sz w:val="20"/>
          <w:szCs w:val="20"/>
        </w:rPr>
        <w:t xml:space="preserve"> (Dz</w:t>
      </w:r>
      <w:r w:rsidR="00155A87">
        <w:rPr>
          <w:sz w:val="20"/>
          <w:szCs w:val="20"/>
        </w:rPr>
        <w:t>. U. z dnia 19 października 2007</w:t>
      </w:r>
      <w:r w:rsidRPr="00155A87">
        <w:rPr>
          <w:sz w:val="20"/>
          <w:szCs w:val="20"/>
        </w:rPr>
        <w:t>r. z późn.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dodatków mieszkaniowych regulowanych ustawą z dnia 21 czerwca 2001 r. o dodatkach mieszkaniowych</w:t>
      </w:r>
      <w:r w:rsidR="00155A87">
        <w:rPr>
          <w:sz w:val="20"/>
          <w:szCs w:val="20"/>
        </w:rPr>
        <w:t xml:space="preserve">               </w:t>
      </w:r>
      <w:r w:rsidRPr="00155A87">
        <w:rPr>
          <w:sz w:val="20"/>
          <w:szCs w:val="20"/>
        </w:rPr>
        <w:t xml:space="preserve"> (tj. Dz.U. Nr 71, poz. 734 z późn. zm.),</w:t>
      </w:r>
    </w:p>
    <w:p w:rsidR="005B6053" w:rsidRPr="00155A87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przeciwdziałania przemocy w rodzinie regulowanej u</w:t>
      </w:r>
      <w:r w:rsidR="00155A87">
        <w:rPr>
          <w:sz w:val="20"/>
          <w:szCs w:val="20"/>
        </w:rPr>
        <w:t>stawą z dnia 29 lipca 2005</w:t>
      </w:r>
      <w:r w:rsidRPr="00155A87">
        <w:rPr>
          <w:sz w:val="20"/>
          <w:szCs w:val="20"/>
        </w:rPr>
        <w:t>r.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(Dz.U. Nr 71, poz. 7342</w:t>
      </w:r>
      <w:r w:rsidR="00155A87">
        <w:rPr>
          <w:sz w:val="20"/>
          <w:szCs w:val="20"/>
        </w:rPr>
        <w:t xml:space="preserve">                </w:t>
      </w:r>
      <w:r w:rsidRPr="00155A87">
        <w:rPr>
          <w:sz w:val="20"/>
          <w:szCs w:val="20"/>
        </w:rPr>
        <w:t xml:space="preserve"> z późn. zm.) </w:t>
      </w:r>
    </w:p>
    <w:p w:rsidR="001623D6" w:rsidRDefault="005B6053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623D6">
        <w:rPr>
          <w:sz w:val="20"/>
          <w:szCs w:val="20"/>
        </w:rPr>
        <w:t>przeciwdziałania uzależnieniom i profilaktyki na podstawie usta</w:t>
      </w:r>
      <w:r w:rsidR="00155A87" w:rsidRPr="001623D6">
        <w:rPr>
          <w:sz w:val="20"/>
          <w:szCs w:val="20"/>
        </w:rPr>
        <w:t>wy z dnia  26 października 1982</w:t>
      </w:r>
      <w:r w:rsidRPr="001623D6">
        <w:rPr>
          <w:sz w:val="20"/>
          <w:szCs w:val="20"/>
        </w:rPr>
        <w:t>r.</w:t>
      </w:r>
      <w:r w:rsidR="00155A87" w:rsidRPr="001623D6">
        <w:rPr>
          <w:sz w:val="20"/>
          <w:szCs w:val="20"/>
        </w:rPr>
        <w:t xml:space="preserve">                            </w:t>
      </w:r>
      <w:r w:rsidRPr="001623D6">
        <w:rPr>
          <w:sz w:val="20"/>
          <w:szCs w:val="20"/>
        </w:rPr>
        <w:t xml:space="preserve"> o wychowaniu w trzeźwości i przeciwdziałaniu alkoholizmowi (tj. Dz.U.</w:t>
      </w:r>
      <w:r w:rsidR="00155A87" w:rsidRPr="001623D6">
        <w:rPr>
          <w:sz w:val="20"/>
          <w:szCs w:val="20"/>
        </w:rPr>
        <w:t xml:space="preserve"> z </w:t>
      </w:r>
      <w:r w:rsidR="005E2AAB">
        <w:rPr>
          <w:sz w:val="20"/>
          <w:szCs w:val="20"/>
        </w:rPr>
        <w:t xml:space="preserve">2012 </w:t>
      </w:r>
      <w:r w:rsidR="001623D6">
        <w:rPr>
          <w:sz w:val="20"/>
          <w:szCs w:val="20"/>
        </w:rPr>
        <w:t xml:space="preserve"> poz. 1356)</w:t>
      </w:r>
    </w:p>
    <w:p w:rsidR="0011175D" w:rsidRPr="001623D6" w:rsidRDefault="000C6F06" w:rsidP="005B6053">
      <w:pPr>
        <w:numPr>
          <w:ilvl w:val="0"/>
          <w:numId w:val="3"/>
        </w:numPr>
        <w:jc w:val="both"/>
        <w:rPr>
          <w:sz w:val="20"/>
          <w:szCs w:val="20"/>
        </w:rPr>
      </w:pPr>
      <w:r w:rsidRPr="001623D6">
        <w:rPr>
          <w:sz w:val="20"/>
          <w:szCs w:val="20"/>
        </w:rPr>
        <w:t>wspierania rodziny i systemu pieczy zastępczej na podstawie ustawy z dnia</w:t>
      </w:r>
      <w:r w:rsidR="0011175D" w:rsidRPr="001623D6">
        <w:rPr>
          <w:sz w:val="20"/>
          <w:szCs w:val="20"/>
        </w:rPr>
        <w:t xml:space="preserve"> </w:t>
      </w:r>
      <w:r w:rsidR="0011175D" w:rsidRPr="001623D6">
        <w:rPr>
          <w:rFonts w:eastAsia="Times New Roman"/>
          <w:kern w:val="0"/>
          <w:sz w:val="20"/>
          <w:szCs w:val="20"/>
          <w:lang w:eastAsia="pl-PL"/>
        </w:rPr>
        <w:t>9 czerwca 2011r. o wspieraniu rodziny i systemie pieczy zastępczej ( Dz.U. z 2011r., Nr 149, poz. 887 z późn. zm.)</w:t>
      </w:r>
    </w:p>
    <w:p w:rsidR="002E51C1" w:rsidRPr="00155A87" w:rsidRDefault="002E51C1" w:rsidP="0011175D">
      <w:pPr>
        <w:ind w:left="360"/>
        <w:jc w:val="both"/>
        <w:rPr>
          <w:sz w:val="20"/>
          <w:szCs w:val="20"/>
        </w:rPr>
      </w:pPr>
    </w:p>
    <w:p w:rsidR="005B6053" w:rsidRPr="00155A87" w:rsidRDefault="005B6053">
      <w:pPr>
        <w:jc w:val="both"/>
        <w:rPr>
          <w:sz w:val="20"/>
          <w:szCs w:val="20"/>
        </w:rPr>
      </w:pPr>
    </w:p>
    <w:p w:rsidR="005B6053" w:rsidRPr="00155A87" w:rsidRDefault="005B6053" w:rsidP="00414ABE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1. CELE I ZADANIA GMINNEGO OŚRODKA POMOCY SPOŁECZNEJ</w:t>
      </w:r>
    </w:p>
    <w:p w:rsidR="005B6053" w:rsidRPr="00155A87" w:rsidRDefault="005B6053" w:rsidP="00414ABE">
      <w:pPr>
        <w:pStyle w:val="Tekstpodstawowy"/>
        <w:spacing w:line="360" w:lineRule="auto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Zadania i cele pomocy społecznej realizowane przez Ośrodek to m.in.: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analiza i ocena zjawisk rodzących zapotrzebowanie na świadczenia pomocy społecznej,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przewidzianych ustawą oraz innymi ustawami i rozporządzeniami świadczeń</w:t>
      </w:r>
      <w:r w:rsidR="00155A87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z pomocy społecznej,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 w formie usług opiekuńczych osobom i rodzinom wymagających pomocy osób drugich,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praca socjalna mająca na celu pomoc osobom i rodzinom we wzmaganiu lub odzyskaniu zdolności</w:t>
      </w:r>
      <w:r w:rsidR="00155A87">
        <w:rPr>
          <w:sz w:val="20"/>
          <w:szCs w:val="20"/>
        </w:rPr>
        <w:t xml:space="preserve">                         </w:t>
      </w:r>
      <w:r w:rsidRPr="00155A87">
        <w:rPr>
          <w:sz w:val="20"/>
          <w:szCs w:val="20"/>
        </w:rPr>
        <w:t xml:space="preserve"> do funkcjonowania w społeczeństwie,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udzielanie informacji, wskazówek i pomocy w zakresie rozwiązywania spraw życiowych osobom, które dzięki tej pomocy będą zdolne samodzielnie rozwiązywać problemy będące przyczyną trudnej sytuacji życiowej</w:t>
      </w:r>
      <w:r w:rsidR="00155A87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 xml:space="preserve"> i skutecznie posługiwać się przepisami prawa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w realizacji tych zadań,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uzyskiwanie dla osób będących w trudnej sytuacji życiowej, poradnictwa dotyczącego możliwości rozwiązywania problemów i udzielania pomocy społecznej przez właściwe instytucje państwowe, samorządowe i organizacyjne pozarządowe oraz wspieranie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uzyskiwaniu pomocy,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zapewnienie dochodu na poziomie interwencji socjalnej – dla osób nie posiadających dochodu lub o niskich dochodach, w wieku poprodukcyjnym i osobom niepełnosprawnym,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zapewnienie dochodu do wysokości poziomu interwencji socjalnej osobom i rodzinom o niskich dochodach, które wymagają okresowego wsparcia,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zapewnienie profesjonalnej pomocy rodzinom dotkniętym skutkami patologii społecznej,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tym przemocą</w:t>
      </w:r>
      <w:r w:rsidR="00155A87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w rodzinie,</w:t>
      </w:r>
    </w:p>
    <w:p w:rsidR="005B6053" w:rsidRPr="00155A87" w:rsidRDefault="005B6053" w:rsidP="005B6053">
      <w:pPr>
        <w:pStyle w:val="Tekstpodstawowy"/>
        <w:numPr>
          <w:ilvl w:val="0"/>
          <w:numId w:val="4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integracja ze środowiskiem osób wykluczonych społecznie.</w:t>
      </w: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sz w:val="20"/>
          <w:szCs w:val="20"/>
        </w:rPr>
      </w:pPr>
    </w:p>
    <w:p w:rsidR="005B6053" w:rsidRPr="00155A87" w:rsidRDefault="005B6053" w:rsidP="00414ABE">
      <w:pPr>
        <w:numPr>
          <w:ilvl w:val="0"/>
          <w:numId w:val="5"/>
        </w:numPr>
        <w:tabs>
          <w:tab w:val="left" w:pos="3960"/>
        </w:tabs>
        <w:spacing w:line="276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REALIZOWANE W ZAKRESIE POMOCY SPOŁECZNEJ PRZEZ GMINĘ</w:t>
      </w:r>
    </w:p>
    <w:p w:rsidR="005B6053" w:rsidRPr="00155A87" w:rsidRDefault="005B6053" w:rsidP="00414ABE">
      <w:pPr>
        <w:tabs>
          <w:tab w:val="left" w:pos="3960"/>
        </w:tabs>
        <w:spacing w:line="276" w:lineRule="auto"/>
        <w:jc w:val="both"/>
        <w:rPr>
          <w:b/>
          <w:bCs/>
          <w:sz w:val="20"/>
          <w:szCs w:val="20"/>
        </w:rPr>
      </w:pPr>
    </w:p>
    <w:p w:rsidR="005B6053" w:rsidRPr="00155A87" w:rsidRDefault="0034192E" w:rsidP="00414ABE">
      <w:pPr>
        <w:pStyle w:val="Tekstpodstawowy"/>
        <w:tabs>
          <w:tab w:val="left" w:pos="720"/>
        </w:tabs>
        <w:spacing w:line="276" w:lineRule="auto"/>
        <w:rPr>
          <w:sz w:val="20"/>
          <w:szCs w:val="20"/>
        </w:rPr>
      </w:pPr>
      <w:r w:rsidRPr="00155A87">
        <w:rPr>
          <w:sz w:val="20"/>
          <w:szCs w:val="20"/>
        </w:rPr>
        <w:t xml:space="preserve">A. </w:t>
      </w:r>
      <w:r w:rsidR="005B6053" w:rsidRPr="00155A87">
        <w:rPr>
          <w:sz w:val="20"/>
          <w:szCs w:val="20"/>
        </w:rPr>
        <w:t>Do zadań zleconych z zakresu administracji rządowej realizowanych przez gminę należy:</w:t>
      </w:r>
    </w:p>
    <w:p w:rsidR="005B6053" w:rsidRPr="00155A87" w:rsidRDefault="00155A87" w:rsidP="0056144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5B6053" w:rsidRPr="00155A87">
        <w:rPr>
          <w:sz w:val="20"/>
          <w:szCs w:val="20"/>
        </w:rPr>
        <w:t>organizowanie i świadczenie specjalistycznych usług opiekuńc</w:t>
      </w:r>
      <w:r w:rsidR="00281B30" w:rsidRPr="00155A87">
        <w:rPr>
          <w:sz w:val="20"/>
          <w:szCs w:val="20"/>
        </w:rPr>
        <w:t>zych w mie</w:t>
      </w:r>
      <w:r>
        <w:rPr>
          <w:sz w:val="20"/>
          <w:szCs w:val="20"/>
        </w:rPr>
        <w:t xml:space="preserve">jscu zamieszkania </w:t>
      </w:r>
      <w:r w:rsidR="00281B30" w:rsidRPr="00155A87">
        <w:rPr>
          <w:sz w:val="20"/>
          <w:szCs w:val="20"/>
        </w:rPr>
        <w:t xml:space="preserve">dla </w:t>
      </w:r>
      <w:r w:rsidR="005B6053" w:rsidRPr="00155A87">
        <w:rPr>
          <w:sz w:val="20"/>
          <w:szCs w:val="20"/>
        </w:rPr>
        <w:t>osób</w:t>
      </w:r>
      <w:r>
        <w:rPr>
          <w:sz w:val="20"/>
          <w:szCs w:val="20"/>
        </w:rPr>
        <w:t xml:space="preserve">                       </w:t>
      </w:r>
      <w:r w:rsidR="005B6053" w:rsidRPr="00155A87">
        <w:rPr>
          <w:sz w:val="20"/>
          <w:szCs w:val="20"/>
        </w:rPr>
        <w:t xml:space="preserve"> z zaburzeniami psychicznymi,</w:t>
      </w:r>
    </w:p>
    <w:p w:rsidR="005B6053" w:rsidRPr="00155A87" w:rsidRDefault="00155A87" w:rsidP="0056144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przyznawanie i wypłacanie zasiłków celowych na pokrycie wydatków związanych </w:t>
      </w:r>
      <w:r w:rsidR="005B6053" w:rsidRPr="00155A87">
        <w:rPr>
          <w:sz w:val="20"/>
          <w:szCs w:val="20"/>
        </w:rPr>
        <w:br/>
        <w:t>z klęską żywiołową lub ekologiczną,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prowadzenie i rozwój infrastruktury środowiskowych domów samopomocy dla osób</w:t>
      </w:r>
      <w:r w:rsidRPr="00155A87">
        <w:rPr>
          <w:sz w:val="20"/>
          <w:szCs w:val="20"/>
        </w:rPr>
        <w:br/>
        <w:t>z zaburzeniami psychicznymi,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 </w:t>
      </w:r>
      <w:r w:rsidRPr="00155A87">
        <w:rPr>
          <w:sz w:val="20"/>
          <w:szCs w:val="20"/>
        </w:rPr>
        <w:t>realizacja zadań wynikających z rządowych programów pomocy społecznej, mających na celu ochronę poziomu życia osób, rodzin i grup społecznych oraz rozwój specjalistycznego wsparcia,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</w:t>
      </w:r>
      <w:r w:rsidRPr="00155A87">
        <w:rPr>
          <w:sz w:val="20"/>
          <w:szCs w:val="20"/>
        </w:rPr>
        <w:t>przyznawanie i wypłacanie zasiłków celowych, a także udzielanie schronienia, posiłku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oraz niezbędnego ubrania cudzoziemcom,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przyznawanie i wypłacanie zasiłków celowych, a także udzielanie schronienia, posiłku i niezbędnego ubrania cudzoziemcom, którzy uzyskali zgodę na pobyt tolerowany na terytorium Rzeczpospolitej Polskiej,</w:t>
      </w:r>
    </w:p>
    <w:p w:rsidR="005B6053" w:rsidRPr="00155A87" w:rsidRDefault="005B6053" w:rsidP="00561447">
      <w:pPr>
        <w:pStyle w:val="Tekstpodstawowy"/>
        <w:ind w:left="567" w:hanging="283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281B30" w:rsidRPr="00155A87">
        <w:rPr>
          <w:sz w:val="20"/>
          <w:szCs w:val="20"/>
        </w:rPr>
        <w:t xml:space="preserve"> </w:t>
      </w:r>
      <w:r w:rsidR="00155A87">
        <w:rPr>
          <w:sz w:val="20"/>
          <w:szCs w:val="20"/>
        </w:rPr>
        <w:t xml:space="preserve"> </w:t>
      </w:r>
      <w:r w:rsidR="00281B30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wypłacanie wynagrodzenia za sprawowanie opieki.</w:t>
      </w:r>
    </w:p>
    <w:p w:rsidR="005B6053" w:rsidRPr="00155A87" w:rsidRDefault="005B6053" w:rsidP="0056144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Środki na realizację i obsługę zadań w/w zapewnia budżet państwa</w:t>
      </w:r>
    </w:p>
    <w:p w:rsidR="005B6053" w:rsidRPr="00155A87" w:rsidRDefault="0034192E" w:rsidP="00281B30">
      <w:pPr>
        <w:pStyle w:val="Tekstpodstawowy"/>
        <w:tabs>
          <w:tab w:val="left" w:pos="900"/>
        </w:tabs>
        <w:ind w:left="900" w:hanging="90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B</w:t>
      </w:r>
      <w:r w:rsidR="005B6053" w:rsidRPr="00155A87">
        <w:rPr>
          <w:sz w:val="20"/>
          <w:szCs w:val="20"/>
        </w:rPr>
        <w:t>. Do zadań własnych gminy o charakterze obowiązkowym należy:</w:t>
      </w:r>
    </w:p>
    <w:p w:rsidR="005B6053" w:rsidRPr="00155A87" w:rsidRDefault="00281B30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opracowanie i realizacja gminnej strategii rozwiązywania problemów społecznych ze szczególnym uwzględnieniem programów </w:t>
      </w:r>
      <w:r w:rsidR="00C71786" w:rsidRPr="00155A87">
        <w:rPr>
          <w:sz w:val="20"/>
          <w:szCs w:val="20"/>
        </w:rPr>
        <w:t xml:space="preserve">pomocy społecznej, profilaktyki </w:t>
      </w:r>
      <w:r w:rsidR="005B6053" w:rsidRPr="00155A87">
        <w:rPr>
          <w:sz w:val="20"/>
          <w:szCs w:val="20"/>
        </w:rPr>
        <w:t>i rozwiązywania problemów alkoholowych</w:t>
      </w:r>
      <w:r w:rsidR="00155A87">
        <w:rPr>
          <w:sz w:val="20"/>
          <w:szCs w:val="20"/>
        </w:rPr>
        <w:t xml:space="preserve">                     </w:t>
      </w:r>
      <w:r w:rsidR="005B6053" w:rsidRPr="00155A87">
        <w:rPr>
          <w:sz w:val="20"/>
          <w:szCs w:val="20"/>
        </w:rPr>
        <w:t xml:space="preserve"> i innych, których celem jest integracja osób i rodzin z grup szczególnego ryzyka,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sporządzanie bilansu potrzeb gminy w zakresie pomocy społecznej,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  </w:t>
      </w:r>
      <w:r w:rsidR="005B6053" w:rsidRPr="00155A87">
        <w:rPr>
          <w:sz w:val="20"/>
          <w:szCs w:val="20"/>
        </w:rPr>
        <w:t>udzielanie schronienia, zapewnienie posiłku oraz niezbędnego ubrania osobom tego pozbawionym,</w:t>
      </w:r>
    </w:p>
    <w:p w:rsidR="005B6053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przyznawanie i wypłacanie zasiłków okresowych,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 xml:space="preserve">przyznawanie </w:t>
      </w:r>
      <w:r w:rsidRPr="00155A87">
        <w:rPr>
          <w:sz w:val="20"/>
          <w:szCs w:val="20"/>
        </w:rPr>
        <w:t>i wypłacanie zasiłków celowych,</w:t>
      </w:r>
    </w:p>
    <w:p w:rsidR="005B6053" w:rsidRPr="00155A87" w:rsidRDefault="00155A87" w:rsidP="00155A8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przyznawanie i wypłacanie zasiłków celowych na pokrycie wydatków powstałych </w:t>
      </w:r>
      <w:r w:rsidR="005B6053" w:rsidRPr="00155A87">
        <w:rPr>
          <w:sz w:val="20"/>
          <w:szCs w:val="20"/>
        </w:rPr>
        <w:br/>
        <w:t>w wyniku zdarzenia losowego,</w:t>
      </w:r>
    </w:p>
    <w:p w:rsidR="00C71786" w:rsidRPr="00155A87" w:rsidRDefault="00155A87" w:rsidP="00155A87">
      <w:pPr>
        <w:pStyle w:val="Tekstpodstawowy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="005B6053" w:rsidRPr="00155A87">
        <w:rPr>
          <w:sz w:val="20"/>
          <w:szCs w:val="20"/>
        </w:rPr>
        <w:t>przyznawanie i wypłacanie zasiłków celowych na pokrycie wydatków na świadcz</w:t>
      </w:r>
      <w:r>
        <w:rPr>
          <w:sz w:val="20"/>
          <w:szCs w:val="20"/>
        </w:rPr>
        <w:t xml:space="preserve">enia zdrowotne osobom bezdomnym </w:t>
      </w:r>
      <w:r w:rsidR="005B6053" w:rsidRPr="00155A87">
        <w:rPr>
          <w:sz w:val="20"/>
          <w:szCs w:val="20"/>
        </w:rPr>
        <w:t xml:space="preserve">oraz innym </w:t>
      </w:r>
      <w:r w:rsidR="00856198">
        <w:rPr>
          <w:sz w:val="20"/>
          <w:szCs w:val="20"/>
        </w:rPr>
        <w:t xml:space="preserve">osobom nie posiadającym dochodu </w:t>
      </w:r>
      <w:r w:rsidR="005B6053" w:rsidRPr="00155A87">
        <w:rPr>
          <w:sz w:val="20"/>
          <w:szCs w:val="20"/>
        </w:rPr>
        <w:t>i możliwości uzyskania świadczeń na podstawie przepisów o powszechnym ubezpieczeniu w Narodowym Funduszu Zdrowia,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przyznawanie zasiłków celowych</w:t>
      </w:r>
      <w:r w:rsidRPr="00155A87">
        <w:rPr>
          <w:sz w:val="20"/>
          <w:szCs w:val="20"/>
        </w:rPr>
        <w:t xml:space="preserve"> w formie biletu kredytowanego,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6053" w:rsidRPr="00155A87">
        <w:rPr>
          <w:sz w:val="20"/>
          <w:szCs w:val="20"/>
        </w:rPr>
        <w:t xml:space="preserve">opłacanie składek na ubezpieczenia emerytalne i rentowe za osobę, która zrezygnuje </w:t>
      </w:r>
      <w:r w:rsidR="005B6053" w:rsidRPr="00155A87">
        <w:rPr>
          <w:sz w:val="20"/>
          <w:szCs w:val="20"/>
        </w:rPr>
        <w:br/>
        <w:t>z zatrudnienia w związku z koniecznością sprawowania bezpośredniej, osobistej opieki nad długotrwale</w:t>
      </w:r>
      <w:r w:rsidR="00856198">
        <w:rPr>
          <w:sz w:val="20"/>
          <w:szCs w:val="20"/>
        </w:rPr>
        <w:t xml:space="preserve">                  </w:t>
      </w:r>
      <w:r w:rsidR="005B6053" w:rsidRPr="00155A87">
        <w:rPr>
          <w:sz w:val="20"/>
          <w:szCs w:val="20"/>
        </w:rPr>
        <w:t xml:space="preserve"> lub ciężko chorym c</w:t>
      </w:r>
      <w:r w:rsidR="00856198">
        <w:rPr>
          <w:sz w:val="20"/>
          <w:szCs w:val="20"/>
        </w:rPr>
        <w:t xml:space="preserve">złonkiem rodziny oraz wspólnie  </w:t>
      </w:r>
      <w:r w:rsidR="005B6053" w:rsidRPr="00155A87">
        <w:rPr>
          <w:sz w:val="20"/>
          <w:szCs w:val="20"/>
        </w:rPr>
        <w:t>niezamieszkującym</w:t>
      </w:r>
      <w:r w:rsidRPr="00155A87">
        <w:rPr>
          <w:sz w:val="20"/>
          <w:szCs w:val="20"/>
        </w:rPr>
        <w:t>i matką, ojcem lub rodzeństwem,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praca socjalna,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organizowanie i świadczenie usług opiekuńczych, w tym specjalistycznych, w miejscu zamieszkania,</w:t>
      </w:r>
      <w:r w:rsidR="00155A87">
        <w:rPr>
          <w:sz w:val="20"/>
          <w:szCs w:val="20"/>
        </w:rPr>
        <w:t xml:space="preserve">                          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z wyłączeniem specjalistycznych usług opiekuńczych dla os</w:t>
      </w:r>
      <w:r w:rsidR="00856198">
        <w:rPr>
          <w:sz w:val="20"/>
          <w:szCs w:val="20"/>
        </w:rPr>
        <w:t xml:space="preserve">ób </w:t>
      </w:r>
      <w:r w:rsidRPr="00155A87">
        <w:rPr>
          <w:sz w:val="20"/>
          <w:szCs w:val="20"/>
        </w:rPr>
        <w:t>z zaburzeniami psychicznymi,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prowadzenie i zapewnienie miejsc w placówkach opie</w:t>
      </w:r>
      <w:r w:rsidRPr="00155A87">
        <w:rPr>
          <w:sz w:val="20"/>
          <w:szCs w:val="20"/>
        </w:rPr>
        <w:t xml:space="preserve">kuńczo – wychowawczych wsparcia </w:t>
      </w:r>
      <w:r w:rsidR="005B6053" w:rsidRPr="00155A87">
        <w:rPr>
          <w:sz w:val="20"/>
          <w:szCs w:val="20"/>
        </w:rPr>
        <w:t>dzienneg</w:t>
      </w:r>
      <w:r w:rsidRPr="00155A87">
        <w:rPr>
          <w:sz w:val="20"/>
          <w:szCs w:val="20"/>
        </w:rPr>
        <w:t>o</w:t>
      </w:r>
      <w:r w:rsidR="00856198">
        <w:rPr>
          <w:sz w:val="20"/>
          <w:szCs w:val="20"/>
        </w:rPr>
        <w:t xml:space="preserve">                                    </w:t>
      </w:r>
      <w:r w:rsidRPr="00155A87">
        <w:rPr>
          <w:sz w:val="20"/>
          <w:szCs w:val="20"/>
        </w:rPr>
        <w:t xml:space="preserve"> lub mieszkaniach chronionych,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 xml:space="preserve">tworzenie gminnego systemu profilaktyki i </w:t>
      </w:r>
      <w:r w:rsidRPr="00155A87">
        <w:rPr>
          <w:sz w:val="20"/>
          <w:szCs w:val="20"/>
        </w:rPr>
        <w:t>opieki nad dzieckiem i rodziną,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dożywianie dzie</w:t>
      </w:r>
      <w:r w:rsidRPr="00155A87">
        <w:rPr>
          <w:sz w:val="20"/>
          <w:szCs w:val="20"/>
        </w:rPr>
        <w:t>ci,</w:t>
      </w:r>
    </w:p>
    <w:p w:rsidR="00C71786" w:rsidRPr="00155A87" w:rsidRDefault="00C71786" w:rsidP="00155A87">
      <w:pPr>
        <w:pStyle w:val="Tekstpodstawowy"/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 </w:t>
      </w:r>
      <w:r w:rsid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>sprawienie po</w:t>
      </w:r>
      <w:r w:rsidRPr="00155A87">
        <w:rPr>
          <w:sz w:val="20"/>
          <w:szCs w:val="20"/>
        </w:rPr>
        <w:t>grzebu, w tym osobom bezdomnym,</w:t>
      </w:r>
    </w:p>
    <w:p w:rsidR="005B6053" w:rsidRPr="00155A87" w:rsidRDefault="00C71786" w:rsidP="00561447">
      <w:pPr>
        <w:pStyle w:val="Tekstpodstawowy"/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</w:t>
      </w:r>
      <w:r w:rsidR="005B6053" w:rsidRPr="00155A87">
        <w:rPr>
          <w:sz w:val="20"/>
          <w:szCs w:val="20"/>
        </w:rPr>
        <w:t>kierowanie do domu pomocy społecznej i ponoszenie odpłatności za pobyt mieszkańca gminy</w:t>
      </w:r>
      <w:r w:rsidR="00856198">
        <w:rPr>
          <w:sz w:val="20"/>
          <w:szCs w:val="20"/>
        </w:rPr>
        <w:t xml:space="preserve"> </w:t>
      </w:r>
      <w:r w:rsidR="005B6053" w:rsidRPr="00155A87">
        <w:rPr>
          <w:sz w:val="20"/>
          <w:szCs w:val="20"/>
        </w:rPr>
        <w:t xml:space="preserve"> w tym domu,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pomoc osobom mającym trudności w przystosowaniu się do życia po zwolnieniu z zakładu karnego,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sporządzanie sprawozdawczości oraz przekazywanie jej właściwemu wojewodzie, również w wersji elektronicznej z zastosowaniem systemu informatycznego,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utworzenie i utrzymanie ośrodka pomocy społecznej, w tym zapewnienie środków na wynagrodzenia pracowników,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zasiłków stałych,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284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opłacanie składek na ubezpieczenie zdrowotne określonych w przepisach o świadczeniach opieki zdrowotnej finansowanych ze środków publicznych.</w:t>
      </w:r>
    </w:p>
    <w:p w:rsidR="005B6053" w:rsidRPr="00155A87" w:rsidRDefault="0034192E" w:rsidP="0034192E">
      <w:pPr>
        <w:pStyle w:val="Tekstpodstawowy"/>
        <w:tabs>
          <w:tab w:val="left" w:pos="426"/>
        </w:tabs>
        <w:ind w:left="15" w:hanging="1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C. </w:t>
      </w:r>
      <w:r w:rsidR="0011175D" w:rsidRPr="00155A87">
        <w:rPr>
          <w:sz w:val="20"/>
          <w:szCs w:val="20"/>
        </w:rPr>
        <w:t>Do zadań własnych gminy należy: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zasiłków specjalnych celowych,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przyznawanie i wypłacanie pomocy na ekonomiczne usamodzielnienie w formie zasiłków, pożyczek oraz pomocy w naturze,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prowadzenie i zapewnienie miejsc w domach pomocy społecznej i ośrodkach wsparcia o zasięgu gminnym oraz kierowanie do nich osób wymagających opieki,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3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podejmowanie innych zadań z zakresu</w:t>
      </w:r>
      <w:r w:rsidR="00856198">
        <w:rPr>
          <w:sz w:val="20"/>
          <w:szCs w:val="20"/>
        </w:rPr>
        <w:t xml:space="preserve"> pomocy społecznej wynikających </w:t>
      </w:r>
      <w:r w:rsidRPr="00155A87">
        <w:rPr>
          <w:sz w:val="20"/>
          <w:szCs w:val="20"/>
        </w:rPr>
        <w:t>z rozeznanych potrzeb gminy, w tym tworzenie i realizacja programów osłonowych,</w:t>
      </w:r>
    </w:p>
    <w:p w:rsidR="005B6053" w:rsidRPr="00155A87" w:rsidRDefault="005B6053" w:rsidP="00561447">
      <w:pPr>
        <w:pStyle w:val="Tekstpodstawowy"/>
        <w:numPr>
          <w:ilvl w:val="2"/>
          <w:numId w:val="1"/>
        </w:numPr>
        <w:tabs>
          <w:tab w:val="clear" w:pos="2340"/>
          <w:tab w:val="num" w:pos="567"/>
        </w:tabs>
        <w:ind w:left="567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współpraca z powiatowym urzędem pracy w zakresie upowszechniania ofert pracy oraz informacji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wolnych miejscach pracy, upowszechniania informacji o usługach pośrednictwa zawodowego o szkoleniach.</w:t>
      </w:r>
    </w:p>
    <w:p w:rsidR="005B6053" w:rsidRPr="00155A87" w:rsidRDefault="005B6053" w:rsidP="00281B30">
      <w:pPr>
        <w:pStyle w:val="Tekstpodstawowy"/>
        <w:ind w:firstLine="709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 społeczna polega w szczególności na: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przyznawaniu i wypłacaniu świadczeń pieniężnych, 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pracy socjalnej,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prowadzeniu i rozwoju niezbędnej infrastruktury socjalnej,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analizie i ocenie zjawisk rodzących zapotrzebowanie na świadczenia z pomocy społecznej,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realizacji zadań wynikających z rozeznanych potrzeb społecznych,</w:t>
      </w:r>
    </w:p>
    <w:p w:rsidR="005B6053" w:rsidRPr="00155A87" w:rsidRDefault="005B6053" w:rsidP="005B6053">
      <w:pPr>
        <w:pStyle w:val="Tekstpodstawowy"/>
        <w:numPr>
          <w:ilvl w:val="0"/>
          <w:numId w:val="6"/>
        </w:numPr>
        <w:tabs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rozwijaniu nowych form pomocy społecznej i samopomocy w ramach zidentyfikowanych potrzeb.</w:t>
      </w:r>
    </w:p>
    <w:p w:rsidR="005B6053" w:rsidRPr="00155A87" w:rsidRDefault="005B6053">
      <w:pPr>
        <w:pStyle w:val="Tekstpodstawowy"/>
        <w:tabs>
          <w:tab w:val="left" w:pos="3800"/>
        </w:tabs>
        <w:jc w:val="both"/>
        <w:rPr>
          <w:b/>
          <w:bCs/>
          <w:sz w:val="20"/>
          <w:szCs w:val="20"/>
          <w:u w:val="single"/>
        </w:rPr>
      </w:pPr>
    </w:p>
    <w:p w:rsidR="005B6053" w:rsidRPr="00856198" w:rsidRDefault="005B6053" w:rsidP="00856198">
      <w:pPr>
        <w:pStyle w:val="Tekstpodstawowy"/>
        <w:numPr>
          <w:ilvl w:val="0"/>
          <w:numId w:val="7"/>
        </w:numPr>
        <w:tabs>
          <w:tab w:val="left" w:pos="3800"/>
        </w:tabs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FORMY POMOCY Z KTÓRYCH MOŻNA SKORZYSTAĆ W OŚRODKU:</w:t>
      </w:r>
    </w:p>
    <w:p w:rsidR="005B6053" w:rsidRPr="00155A87" w:rsidRDefault="005B6053" w:rsidP="00856198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left" w:pos="2243"/>
          <w:tab w:val="left" w:pos="380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stały – przysługuje:</w:t>
      </w:r>
    </w:p>
    <w:p w:rsidR="005B6053" w:rsidRPr="00155A87" w:rsidRDefault="005B6053" w:rsidP="005B6053">
      <w:pPr>
        <w:pStyle w:val="Tekstpodstawowy"/>
        <w:numPr>
          <w:ilvl w:val="0"/>
          <w:numId w:val="9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pełnoletniej osobie samotnie gospodarującej, całkowicie niezdolnej do pracy z powodu wieku lub niepełnosprawności, jeżeli jej dochód jest niższy od kryterium dochodowego osoby samotnie gospodarującej,</w:t>
      </w:r>
    </w:p>
    <w:p w:rsidR="005B6053" w:rsidRPr="00155A87" w:rsidRDefault="005B6053" w:rsidP="00561447">
      <w:pPr>
        <w:pStyle w:val="Tekstpodstawowy"/>
        <w:numPr>
          <w:ilvl w:val="0"/>
          <w:numId w:val="9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pełnoletniej osobie pozostającej w rodzinie, całkowicie niezdolnej do pracy z powodu wieku lub; niepełnosprawności, jeżeli jej dochód, jak również dochód na osobę w rodzinie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są niższe od kryterium dochodowego na osobę w rodzinie.</w:t>
      </w:r>
    </w:p>
    <w:p w:rsidR="005B6053" w:rsidRPr="00155A87" w:rsidRDefault="00561447">
      <w:pPr>
        <w:pStyle w:val="Tekstpodstawowy"/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</w:t>
      </w:r>
      <w:r w:rsidR="005B6053" w:rsidRPr="00155A87">
        <w:rPr>
          <w:sz w:val="20"/>
          <w:szCs w:val="20"/>
        </w:rPr>
        <w:t>Zasiłek stały ustala się w wysokości:</w:t>
      </w:r>
    </w:p>
    <w:p w:rsidR="005B6053" w:rsidRPr="00155A87" w:rsidRDefault="005B6053" w:rsidP="005B6053">
      <w:pPr>
        <w:pStyle w:val="Tekstpodstawowy"/>
        <w:numPr>
          <w:ilvl w:val="0"/>
          <w:numId w:val="10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osoby samotnie gospodarującej – różnicy między kryterium dochodowym osoby samotnie gospodarującej a dochodem tej osoby. Kwota zasiłku nie może być wyższa n</w:t>
      </w:r>
      <w:r w:rsidR="0011175D" w:rsidRPr="00155A87">
        <w:rPr>
          <w:sz w:val="20"/>
          <w:szCs w:val="20"/>
        </w:rPr>
        <w:t>iż 529</w:t>
      </w:r>
      <w:r w:rsidRPr="00155A87">
        <w:rPr>
          <w:sz w:val="20"/>
          <w:szCs w:val="20"/>
        </w:rPr>
        <w:t xml:space="preserve"> zł miesięcznie,</w:t>
      </w:r>
    </w:p>
    <w:p w:rsidR="005B6053" w:rsidRPr="00155A87" w:rsidRDefault="005B6053" w:rsidP="00561447">
      <w:pPr>
        <w:pStyle w:val="Tekstpodstawowy"/>
        <w:numPr>
          <w:ilvl w:val="0"/>
          <w:numId w:val="10"/>
        </w:numPr>
        <w:tabs>
          <w:tab w:val="left" w:pos="2243"/>
          <w:tab w:val="left" w:pos="380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osoby w rodzinie – różnicy pomiędzy kryterium  dochodowym na osobę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rodzinie a dochodem na osobę w rodzinie.</w:t>
      </w:r>
    </w:p>
    <w:p w:rsidR="005B6053" w:rsidRPr="00155A87" w:rsidRDefault="005B6053" w:rsidP="00561447">
      <w:pPr>
        <w:pStyle w:val="Tekstpodstawowy"/>
        <w:ind w:left="709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Kwota zasiłku stałego nie może być niższa niż 30 zł miesięcznie. W przypadku zbiegu uprawnień do zasiłku stałego i renty socjalnej zasiłek stały nie przysługuje.</w:t>
      </w:r>
    </w:p>
    <w:p w:rsidR="005B6053" w:rsidRPr="00155A87" w:rsidRDefault="005B6053" w:rsidP="00561447">
      <w:pPr>
        <w:pStyle w:val="Tekstpodstawowy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okresowy – przysługuje w szczególności ze względu na długotrwałą chorobę, niepełnosprawność, bezrobocie, możliwość utrzymania lub nabycia uprawnień do świadczenia z innych systemów zabezpieczania społecznego. Zasiłek okresowy ustala się w następujący sposób:</w:t>
      </w:r>
    </w:p>
    <w:p w:rsidR="005B6053" w:rsidRPr="00155A87" w:rsidRDefault="005B6053" w:rsidP="005B6053">
      <w:pPr>
        <w:pStyle w:val="Tekstpodstawowy"/>
        <w:numPr>
          <w:ilvl w:val="0"/>
          <w:numId w:val="12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</w:t>
      </w:r>
      <w:r w:rsidR="0011175D" w:rsidRPr="00155A87">
        <w:rPr>
          <w:sz w:val="20"/>
          <w:szCs w:val="20"/>
        </w:rPr>
        <w:t>ku osoby samotnie gospodarujące</w:t>
      </w:r>
      <w:r w:rsidRPr="00155A87">
        <w:rPr>
          <w:sz w:val="20"/>
          <w:szCs w:val="20"/>
        </w:rPr>
        <w:t xml:space="preserve">j – do wysokości różnicy między kryterium dochodowym osoby </w:t>
      </w:r>
      <w:r w:rsidRPr="00155A87">
        <w:rPr>
          <w:sz w:val="20"/>
          <w:szCs w:val="20"/>
        </w:rPr>
        <w:lastRenderedPageBreak/>
        <w:t>samotnie gospodarującej a dochodem tej osoby,</w:t>
      </w:r>
    </w:p>
    <w:p w:rsidR="005B6053" w:rsidRPr="00155A87" w:rsidRDefault="005B6053" w:rsidP="005B6053">
      <w:pPr>
        <w:pStyle w:val="Tekstpodstawowy"/>
        <w:numPr>
          <w:ilvl w:val="0"/>
          <w:numId w:val="12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rodziny – do wysokości różnicy między dochodowym rodziny a dochodem</w:t>
      </w:r>
      <w:r w:rsidR="00856198">
        <w:rPr>
          <w:sz w:val="20"/>
          <w:szCs w:val="20"/>
        </w:rPr>
        <w:t xml:space="preserve">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tej rodziny.</w:t>
      </w:r>
    </w:p>
    <w:p w:rsidR="005B6053" w:rsidRPr="00155A87" w:rsidRDefault="0056144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     </w:t>
      </w:r>
      <w:r w:rsidR="005B6053" w:rsidRPr="00155A87">
        <w:rPr>
          <w:sz w:val="20"/>
          <w:szCs w:val="20"/>
        </w:rPr>
        <w:t>Kwota zasiłku okresowego nie może b</w:t>
      </w:r>
      <w:r w:rsidRPr="00155A87">
        <w:rPr>
          <w:sz w:val="20"/>
          <w:szCs w:val="20"/>
        </w:rPr>
        <w:t>yć niższa niż 20 zł miesięcznie.</w:t>
      </w:r>
    </w:p>
    <w:p w:rsidR="005B6053" w:rsidRPr="00155A87" w:rsidRDefault="005B6053" w:rsidP="00561447">
      <w:pPr>
        <w:pStyle w:val="Tekstpodstawowy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celowy i pomoc w naturze – może być przyznany w celu zaspokojenia niezbędnej potrzeby  bytowej</w:t>
      </w:r>
      <w:r w:rsidR="00856198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w szczególności na pokrycie części lub całości kosztów zakupu żywności , leków i leczenia, opału, odzieży niezbędnych przedmiotów użytku domowego, drobnych remontów, a także kosztów pogrzebu. Zasiłek celowy może być również przyznany osobie lub rodzinie, które poniosły straty w wyniku zdarzenia losowego lub w wyniku klęski żywiołowej lub ekologicznej. W szczególnie uzasadnionych przypadkach osobie albo rodzinie o dochodach przekraczających kryterium dochodowe może być przyznany specjalny zasiłek celowy. Pomoc w naturze to pomoc udzielona w formie zakupu opału, odzieży.</w:t>
      </w:r>
    </w:p>
    <w:p w:rsidR="005B6053" w:rsidRPr="00155A87" w:rsidRDefault="005B6053" w:rsidP="00561447">
      <w:pPr>
        <w:pStyle w:val="Tekstpodstawowy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Usługi opiekuńcze – przysługują osobie samotnej, niezdolnej do samodzielnego funkcjonowania ze względu</w:t>
      </w:r>
      <w:r w:rsidR="0085619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na wiek lub stan zdrowia, wymagającej pomocy osób drugich w wykonywaniu podstawowych czynności dnia codziennego np. przygotowanie i podanie posiłku, zakupy, opieka higieniczno – pielęgnacyjna, umożliwienie kontaktu z lekarzem czy załatwienie niezbędnych spraw w urzędach.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414ABE" w:rsidRDefault="005B6053" w:rsidP="00414ABE">
      <w:pPr>
        <w:pStyle w:val="Tekstpodstawowy"/>
        <w:numPr>
          <w:ilvl w:val="0"/>
          <w:numId w:val="14"/>
        </w:numPr>
        <w:spacing w:line="360" w:lineRule="auto"/>
        <w:ind w:hanging="357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POMOC INSTUTUCJONALNA</w:t>
      </w:r>
    </w:p>
    <w:p w:rsidR="005B6053" w:rsidRPr="00155A87" w:rsidRDefault="005B6053" w:rsidP="00414ABE">
      <w:pPr>
        <w:pStyle w:val="Tekstpodstawowy"/>
        <w:numPr>
          <w:ilvl w:val="0"/>
          <w:numId w:val="15"/>
        </w:numPr>
        <w:ind w:hanging="357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Domy pomocy społecznej.</w:t>
      </w:r>
    </w:p>
    <w:p w:rsidR="005B6053" w:rsidRPr="00155A87" w:rsidRDefault="005B6053" w:rsidP="00414AB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 Do ponoszenia odpłatności za pobyt w </w:t>
      </w:r>
      <w:r w:rsidR="00856198">
        <w:rPr>
          <w:sz w:val="20"/>
          <w:szCs w:val="20"/>
        </w:rPr>
        <w:t>DPS</w:t>
      </w:r>
      <w:r w:rsidRPr="00155A87">
        <w:rPr>
          <w:sz w:val="20"/>
          <w:szCs w:val="20"/>
        </w:rPr>
        <w:t xml:space="preserve"> zobowiązani są w kolejności: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mieszkaniec domu, a w przypadku osób małoletnich przedstawiciel ustawowy z dochodów dziecka – 70% własnego dochodu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małżonek, dzieci – jeżeli dochód jest wyższy niż 250% kryterium dochodowego</w:t>
      </w:r>
    </w:p>
    <w:p w:rsidR="005B6053" w:rsidRPr="00155A87" w:rsidRDefault="005B6053" w:rsidP="005B6053">
      <w:pPr>
        <w:pStyle w:val="Tekstpodstawowy"/>
        <w:numPr>
          <w:ilvl w:val="0"/>
          <w:numId w:val="1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gmina, z której osoba została skierowana – w wysokości różnicy między średnim kosztem utrzymania w </w:t>
      </w:r>
      <w:r w:rsidR="00856198">
        <w:rPr>
          <w:sz w:val="20"/>
          <w:szCs w:val="20"/>
        </w:rPr>
        <w:t>DPS</w:t>
      </w:r>
      <w:r w:rsidRPr="00155A87">
        <w:rPr>
          <w:sz w:val="20"/>
          <w:szCs w:val="20"/>
        </w:rPr>
        <w:t xml:space="preserve"> a opłatami wnoszonymi przez podopiecznego członków rodziny.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Decyzję o skierowaniu do domu pomocy społecznej oraz decyzję ustalającą odpłatność wydaje  Ośrodek Pomocy Społecznej właściwy dla tej osoby z względu na miejsce zamieszkania.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 w:rsidP="00856198">
      <w:pPr>
        <w:pStyle w:val="Tekstpodstawowy"/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5. ZASADY UDZIELANIA POMOCY SPOŁECZNEJ</w:t>
      </w:r>
    </w:p>
    <w:p w:rsidR="005B6053" w:rsidRPr="00155A87" w:rsidRDefault="005B6053" w:rsidP="00856198">
      <w:pPr>
        <w:pStyle w:val="Tekstpodstawowy"/>
        <w:spacing w:line="360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Pomocy społecznej udziela się osobom i rodzinom w szczególności z powodu: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ubóstwa,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sieroctwa,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bezdomności,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bezrobocia,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niepełnosprawności,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długotrwałej lub ciężkiej choroby,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przemocy w rodzinie,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potrzeby ochrony ofiar handlu ludźmi,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potrzeby ochrony macierzyństwa lub wielodzietności,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bezradności w sprawach opiekuńczo – wychowawczych i prowadzenia gospodarstwa domowego,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braku umiejętności w przystosowaniu do życia młodzieży opuszczającej całodobowe placówki opiekuńczo – wychowawcze,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trudności w integracji cudzoziemców, którzy uzyskali Rzeczpospolitej Polskiej status uchodźcy lub ochronę uzupełniającą,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trudności w przystosowaniu do życia po zwolnieniu z zakładu karnego,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alkoholizmu lub narkomanii,</w:t>
      </w:r>
    </w:p>
    <w:p w:rsidR="005B6053" w:rsidRPr="00155A87" w:rsidRDefault="005B6053" w:rsidP="005B6053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zdarzenia losowego i sytuacji kryzysowej,</w:t>
      </w:r>
    </w:p>
    <w:p w:rsidR="005B6053" w:rsidRPr="00856198" w:rsidRDefault="005B6053" w:rsidP="00856198">
      <w:pPr>
        <w:pStyle w:val="Tekstpodstawowy"/>
        <w:numPr>
          <w:ilvl w:val="0"/>
          <w:numId w:val="1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klęski  żywiołowej lub ekologicznej.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pomocy społecznej udzielane są na wniosek osoby zainteresowanej, jej przedstawiciela ustawowego, bądź innej osoby za zgodą osoby zainteresowanej.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Decyzja o przyznaniu lub odmowie przyznania świadczeń z pomocy społecznej w tym również usług opiekuńczych może być wydana po przeprowadzeniu przez pracownika socjalnego wywiadu środowiskowego (rodzinnego) lub jego aktualizacji, dokonywanej nie rzadziej niż co 6 miesięcy. W toku wywiadu pracownik socjalny ustala sytuację osobistą</w:t>
      </w:r>
      <w:r w:rsidR="00856198">
        <w:rPr>
          <w:sz w:val="20"/>
          <w:szCs w:val="20"/>
        </w:rPr>
        <w:t xml:space="preserve">            </w:t>
      </w:r>
      <w:r w:rsidRPr="00155A87">
        <w:rPr>
          <w:sz w:val="20"/>
          <w:szCs w:val="20"/>
        </w:rPr>
        <w:t xml:space="preserve"> i majątkową osoby, rodziny ubiegającej się o przyznanie świadczeń z pomocy społecznej oraz powodu ubiegania się</w:t>
      </w:r>
      <w:r w:rsidR="00856198">
        <w:rPr>
          <w:sz w:val="20"/>
          <w:szCs w:val="20"/>
        </w:rPr>
        <w:t xml:space="preserve">               </w:t>
      </w:r>
      <w:r w:rsidRPr="00155A87">
        <w:rPr>
          <w:sz w:val="20"/>
          <w:szCs w:val="20"/>
        </w:rPr>
        <w:t xml:space="preserve"> o te świadczenia. Wywiad przeprowadza pracownik socjalny w miejscu zamieszkania osoby zainteresowanej lub </w:t>
      </w:r>
      <w:r w:rsidR="00856198">
        <w:rPr>
          <w:sz w:val="20"/>
          <w:szCs w:val="20"/>
        </w:rPr>
        <w:t>rodziny, albo w miejscu pobytu.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Podstawą  ustalenia danych osoby ubiegającej się o świadczenia, stanu jej zdrowia oraz sytuacji osobistej, rodzinnej</w:t>
      </w:r>
      <w:r w:rsidR="0085619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i materialnej stanowią aktualne dokumenty, a w szczególności: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dowód osobisty,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orzeczenie o grupie inwalidzkiej lub zaświadczenie o stopniu niepełnosprawności,</w:t>
      </w:r>
    </w:p>
    <w:p w:rsidR="005B6053" w:rsidRPr="00155A87" w:rsidRDefault="005B6053" w:rsidP="005B6053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decyzja organu rentownego przyznająca świadczenia z ubezpieczania społecznego</w:t>
      </w:r>
    </w:p>
    <w:p w:rsidR="00C71786" w:rsidRPr="00856198" w:rsidRDefault="005B6053" w:rsidP="00856198">
      <w:pPr>
        <w:pStyle w:val="Tekstpodstawowy"/>
        <w:numPr>
          <w:ilvl w:val="0"/>
          <w:numId w:val="1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zaświadczenie pracodawcy o wysokości wynagrodzenia z tytułu  zatrudnienia, po potrąceniu zaliczki</w:t>
      </w:r>
      <w:r w:rsidR="00856198">
        <w:rPr>
          <w:sz w:val="20"/>
          <w:szCs w:val="20"/>
        </w:rPr>
        <w:t xml:space="preserve">                      </w:t>
      </w:r>
      <w:r w:rsidRPr="00155A87">
        <w:rPr>
          <w:sz w:val="20"/>
          <w:szCs w:val="20"/>
        </w:rPr>
        <w:t xml:space="preserve"> na podatek dochodowy od osób fizycznych, składniki na ubezpieczenie zdrowotne określone w przepisach</w:t>
      </w:r>
      <w:r w:rsidR="00856198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o powszechnym ubezpieczeniu w Narodowym Funduszu Zdrowia oraz ubezpieczenie społeczne określone </w:t>
      </w:r>
      <w:r w:rsidR="00856198">
        <w:rPr>
          <w:sz w:val="20"/>
          <w:szCs w:val="20"/>
        </w:rPr>
        <w:t xml:space="preserve">              </w:t>
      </w:r>
      <w:r w:rsidRPr="00155A87">
        <w:rPr>
          <w:sz w:val="20"/>
          <w:szCs w:val="20"/>
        </w:rPr>
        <w:t>w odrębnych przepisach.</w:t>
      </w:r>
    </w:p>
    <w:p w:rsidR="005B6053" w:rsidRPr="00155A87" w:rsidRDefault="005B6053">
      <w:pPr>
        <w:pStyle w:val="Tekstpodstawowy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KRYTERIA DOCHODOWE ORA</w:t>
      </w:r>
      <w:r w:rsidR="0011175D" w:rsidRPr="00155A87">
        <w:rPr>
          <w:sz w:val="20"/>
          <w:szCs w:val="20"/>
          <w:u w:val="single"/>
        </w:rPr>
        <w:t>Z</w:t>
      </w:r>
      <w:r w:rsidRPr="00155A87">
        <w:rPr>
          <w:sz w:val="20"/>
          <w:szCs w:val="20"/>
          <w:u w:val="single"/>
        </w:rPr>
        <w:t xml:space="preserve"> KWOTY ŚWIADCZEŃ PIENIĘŻNYCH Z POMOCY SPOŁECZNEJ</w:t>
      </w:r>
    </w:p>
    <w:p w:rsidR="005B6053" w:rsidRPr="00155A87" w:rsidRDefault="005B6053">
      <w:pPr>
        <w:pStyle w:val="Tekstpodstawowy"/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Obowiązujące zgodnie z Rozporzą</w:t>
      </w:r>
      <w:r w:rsidR="004C5D14" w:rsidRPr="00155A87">
        <w:rPr>
          <w:sz w:val="20"/>
          <w:szCs w:val="20"/>
          <w:u w:val="single"/>
        </w:rPr>
        <w:t>dzeniem Rady Ministrów z dnia 17 lipca 2012r. w</w:t>
      </w:r>
      <w:r w:rsidRPr="00155A87">
        <w:rPr>
          <w:sz w:val="20"/>
          <w:szCs w:val="20"/>
          <w:u w:val="single"/>
        </w:rPr>
        <w:t xml:space="preserve"> sprawie zweryfikowania kryteriów dochodowych oraz kwot świadczeń pieniężnych z pomocy społecznej</w:t>
      </w:r>
    </w:p>
    <w:p w:rsidR="005B6053" w:rsidRPr="00155A87" w:rsidRDefault="005B6053">
      <w:pPr>
        <w:pStyle w:val="Tekstpodstawowy"/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1. Kryteria dochodowe: </w:t>
      </w:r>
    </w:p>
    <w:p w:rsidR="005B6053" w:rsidRPr="00155A87" w:rsidRDefault="005B6053" w:rsidP="005B6053">
      <w:pPr>
        <w:pStyle w:val="Tekstpodstawowy"/>
        <w:numPr>
          <w:ilvl w:val="0"/>
          <w:numId w:val="19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dla osoby samotnie gospodarującej –</w:t>
      </w:r>
      <w:r w:rsidR="004C5D14" w:rsidRPr="00155A87">
        <w:rPr>
          <w:sz w:val="20"/>
          <w:szCs w:val="20"/>
        </w:rPr>
        <w:t xml:space="preserve"> w wysokości 542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 w:rsidP="005B6053">
      <w:pPr>
        <w:pStyle w:val="Tekstpodstawowy"/>
        <w:numPr>
          <w:ilvl w:val="0"/>
          <w:numId w:val="19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dla os</w:t>
      </w:r>
      <w:r w:rsidR="004C5D14" w:rsidRPr="00155A87">
        <w:rPr>
          <w:sz w:val="20"/>
          <w:szCs w:val="20"/>
        </w:rPr>
        <w:t>oby w rodzinie – w wysokości 456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 w:rsidP="005B6053">
      <w:pPr>
        <w:pStyle w:val="Tekstpodstawowy"/>
        <w:numPr>
          <w:ilvl w:val="0"/>
          <w:numId w:val="2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Kwoty  świadczeń pieniężnych z pomocy społecznej:</w:t>
      </w:r>
    </w:p>
    <w:p w:rsidR="005B6053" w:rsidRPr="00155A87" w:rsidRDefault="005B6053" w:rsidP="005B6053">
      <w:pPr>
        <w:pStyle w:val="Tekstpodstawowy"/>
        <w:numPr>
          <w:ilvl w:val="0"/>
          <w:numId w:val="2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maksymalna kwota z</w:t>
      </w:r>
      <w:r w:rsidR="004C5D14" w:rsidRPr="00155A87">
        <w:rPr>
          <w:sz w:val="20"/>
          <w:szCs w:val="20"/>
        </w:rPr>
        <w:t>asiłku stałego – w wysokości 529</w:t>
      </w:r>
      <w:r w:rsidRPr="00155A87">
        <w:rPr>
          <w:sz w:val="20"/>
          <w:szCs w:val="20"/>
        </w:rPr>
        <w:t>zł</w:t>
      </w:r>
    </w:p>
    <w:p w:rsidR="005B6053" w:rsidRPr="00155A87" w:rsidRDefault="005B6053" w:rsidP="005B6053">
      <w:pPr>
        <w:pStyle w:val="Tekstpodstawowy"/>
        <w:numPr>
          <w:ilvl w:val="0"/>
          <w:numId w:val="2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kwota dochodu z 1 ha pr</w:t>
      </w:r>
      <w:r w:rsidR="004C5D14" w:rsidRPr="00155A87">
        <w:rPr>
          <w:sz w:val="20"/>
          <w:szCs w:val="20"/>
        </w:rPr>
        <w:t>zeliczeniowego – w wysokości 250</w:t>
      </w:r>
      <w:r w:rsidRPr="00155A87">
        <w:rPr>
          <w:sz w:val="20"/>
          <w:szCs w:val="20"/>
        </w:rPr>
        <w:t xml:space="preserve"> zł</w:t>
      </w:r>
    </w:p>
    <w:p w:rsidR="00561447" w:rsidRPr="00155A87" w:rsidRDefault="00561447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 w:rsidP="00856198">
      <w:pPr>
        <w:pStyle w:val="Tekstpodstawowy"/>
        <w:numPr>
          <w:ilvl w:val="0"/>
          <w:numId w:val="22"/>
        </w:numPr>
        <w:spacing w:line="360" w:lineRule="auto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RODZINNE</w:t>
      </w:r>
    </w:p>
    <w:p w:rsidR="005B6053" w:rsidRPr="00155A87" w:rsidRDefault="005B6053" w:rsidP="00856198">
      <w:pPr>
        <w:pStyle w:val="Tekstpodstawowy"/>
        <w:spacing w:line="276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rodzinne przyznawane są na warunkach określonych w ustawi</w:t>
      </w:r>
      <w:r w:rsidR="00856198">
        <w:rPr>
          <w:sz w:val="20"/>
          <w:szCs w:val="20"/>
        </w:rPr>
        <w:t>e z dnia 28 listopada 2003</w:t>
      </w:r>
      <w:r w:rsidRPr="00155A87">
        <w:rPr>
          <w:sz w:val="20"/>
          <w:szCs w:val="20"/>
        </w:rPr>
        <w:t>r.</w:t>
      </w:r>
      <w:r w:rsidR="00856198">
        <w:rPr>
          <w:sz w:val="20"/>
          <w:szCs w:val="20"/>
        </w:rPr>
        <w:t xml:space="preserve">                                  </w:t>
      </w:r>
      <w:r w:rsidRPr="00155A87">
        <w:rPr>
          <w:sz w:val="20"/>
          <w:szCs w:val="20"/>
        </w:rPr>
        <w:t xml:space="preserve"> o świadczeniach rodzinnych i są to:</w:t>
      </w:r>
    </w:p>
    <w:p w:rsidR="005B6053" w:rsidRPr="00155A87" w:rsidRDefault="005B6053" w:rsidP="00561447">
      <w:pPr>
        <w:pStyle w:val="Tekstpodstawowy"/>
        <w:numPr>
          <w:ilvl w:val="0"/>
          <w:numId w:val="23"/>
        </w:numPr>
        <w:spacing w:line="276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rodzinny oraz dodatki do zasiłku rodzinnego,</w:t>
      </w:r>
    </w:p>
    <w:p w:rsidR="005B6053" w:rsidRPr="00155A87" w:rsidRDefault="005B6053" w:rsidP="005B6053">
      <w:pPr>
        <w:pStyle w:val="Tekstpodstawowy"/>
        <w:numPr>
          <w:ilvl w:val="0"/>
          <w:numId w:val="2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opiekuńcze: zasiłek pielęgnacyjny i świadczenie pielęgnacyjne,</w:t>
      </w:r>
    </w:p>
    <w:p w:rsidR="005B6053" w:rsidRPr="00856198" w:rsidRDefault="005B6053" w:rsidP="00856198">
      <w:pPr>
        <w:pStyle w:val="Tekstpodstawowy"/>
        <w:numPr>
          <w:ilvl w:val="0"/>
          <w:numId w:val="23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jednorazowa zapomoga z tytułu urodzenia się dziecka.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KOMU PRZYSŁUGUJĄ LUB NIE PRZYSŁUGUJĄ ŚWIADZENIA RODZINNE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Prawo do zasiłku rodzinnego przysługuje </w:t>
      </w:r>
      <w:r w:rsidRPr="00155A87">
        <w:rPr>
          <w:sz w:val="20"/>
          <w:szCs w:val="20"/>
        </w:rPr>
        <w:t>rodzicom, opiekunowi faktycznemu i prawnemu do ukończenia przez dziecko:</w:t>
      </w:r>
    </w:p>
    <w:p w:rsidR="005B6053" w:rsidRPr="00155A87" w:rsidRDefault="005B6053" w:rsidP="005B6053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18 roku życia,</w:t>
      </w:r>
    </w:p>
    <w:p w:rsidR="005B6053" w:rsidRPr="00155A87" w:rsidRDefault="005B6053" w:rsidP="005B6053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21 roku życia jeśli uczy się w szkole,</w:t>
      </w:r>
    </w:p>
    <w:p w:rsidR="005B6053" w:rsidRPr="00856198" w:rsidRDefault="005B6053" w:rsidP="00856198">
      <w:pPr>
        <w:pStyle w:val="Tekstpodstawowy"/>
        <w:numPr>
          <w:ilvl w:val="0"/>
          <w:numId w:val="24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24 roku życia – w przypadku dziecka legitymującego się orzeczeniem o znacznym</w:t>
      </w:r>
      <w:r w:rsidR="00856198">
        <w:rPr>
          <w:bCs/>
          <w:sz w:val="20"/>
          <w:szCs w:val="20"/>
        </w:rPr>
        <w:t xml:space="preserve"> </w:t>
      </w:r>
      <w:r w:rsidRPr="00155A87">
        <w:rPr>
          <w:bCs/>
          <w:sz w:val="20"/>
          <w:szCs w:val="20"/>
        </w:rPr>
        <w:t xml:space="preserve"> lub umiarkowanym stopniu niepełnosprawności uczącego się w szkole lub szkole wyższej.</w:t>
      </w:r>
    </w:p>
    <w:p w:rsidR="005B6053" w:rsidRPr="00155A87" w:rsidRDefault="005B6053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Do zasiłku rodzinnego przysługują dodatki z tytułu: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lastRenderedPageBreak/>
        <w:t>urodzenia dziecka,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opieki nad dzieckiem w okresie korzystania z urlopu wychowawczego,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samotnego wychowywania dziecka,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wychowywania dziecka w rodzinie wielodzietnej (na trzecie i następne dzieci uprawnione do zasiłku rodzinnego),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kształcenie i rehabilitacja dziecka niepełnosprawnego,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rozpoczęcia roku szkolnego,</w:t>
      </w:r>
    </w:p>
    <w:p w:rsidR="005B6053" w:rsidRPr="00155A87" w:rsidRDefault="005B6053" w:rsidP="005B6053">
      <w:pPr>
        <w:pStyle w:val="Tekstpodstawowy"/>
        <w:numPr>
          <w:ilvl w:val="0"/>
          <w:numId w:val="25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podjęcia przez dziecko nauki w szkole poza miejscem zamieszkania.</w:t>
      </w:r>
    </w:p>
    <w:p w:rsidR="005B6053" w:rsidRPr="00155A87" w:rsidRDefault="005B6053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NALEŻY PAMIĘTAĆ, ŻE ZASIŁEK RODZINNY MA NA CELU CZĘŚCIOWE POKRYCIE WYDATKÓW</w:t>
      </w:r>
      <w:r w:rsidR="00856198">
        <w:rPr>
          <w:bCs/>
          <w:sz w:val="20"/>
          <w:szCs w:val="20"/>
        </w:rPr>
        <w:t xml:space="preserve">                        NA UTRZ</w:t>
      </w:r>
      <w:r w:rsidRPr="00155A87">
        <w:rPr>
          <w:bCs/>
          <w:sz w:val="20"/>
          <w:szCs w:val="20"/>
        </w:rPr>
        <w:t>YMANIE DZIECKA.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 </w:t>
      </w:r>
      <w:r w:rsidRPr="00155A87">
        <w:rPr>
          <w:b/>
          <w:bCs/>
          <w:sz w:val="20"/>
          <w:szCs w:val="20"/>
        </w:rPr>
        <w:t>Zasiłek rodzinny nie przysługuje jeśli: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pozostaje w związku małżeńskim,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przebywa w instytucji zapewniającej całodobowe utrzymanie,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zostało umieszczone w rodzinie zastępczej,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dziecko lub osoba ucząca się jest uprawnione do zasiłku rodzinnego na własne dziecko,</w:t>
      </w:r>
    </w:p>
    <w:p w:rsidR="005B6053" w:rsidRPr="00155A87" w:rsidRDefault="005B6053" w:rsidP="005B6053">
      <w:pPr>
        <w:pStyle w:val="Tekstpodstawowy"/>
        <w:numPr>
          <w:ilvl w:val="0"/>
          <w:numId w:val="2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 samotnie wychowującej dziecko nie zostało zasądzone świadczenie alimentacyjne</w:t>
      </w:r>
      <w:r w:rsidR="00856198">
        <w:rPr>
          <w:sz w:val="20"/>
          <w:szCs w:val="20"/>
        </w:rPr>
        <w:t xml:space="preserve">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na rzecz dziecka drugiego rodzica chyba, że:</w:t>
      </w:r>
    </w:p>
    <w:p w:rsidR="005B6053" w:rsidRPr="00155A87" w:rsidRDefault="005B6053" w:rsidP="00C71786">
      <w:pPr>
        <w:pStyle w:val="Tekstpodstawowy"/>
        <w:ind w:left="709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drugi rodzic nie żyje,</w:t>
      </w:r>
    </w:p>
    <w:p w:rsidR="005B6053" w:rsidRPr="00155A87" w:rsidRDefault="005B6053" w:rsidP="00856198">
      <w:pPr>
        <w:pStyle w:val="Tekstpodstawowy"/>
        <w:ind w:left="851" w:hanging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C71786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ojciec dziecka jest nie znany lub powództwo o ustalenie alimentów zostało oddalone,</w:t>
      </w:r>
    </w:p>
    <w:p w:rsidR="005B6053" w:rsidRPr="00155A87" w:rsidRDefault="005B6053" w:rsidP="00856198">
      <w:pPr>
        <w:pStyle w:val="Tekstpodstawowy"/>
        <w:tabs>
          <w:tab w:val="left" w:pos="4140"/>
        </w:tabs>
        <w:ind w:left="851" w:hanging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lub sąd zobowiązał jednego z rodziców do ponoszenia całkowitych kosztów utrzymania dziecka</w:t>
      </w:r>
      <w:r w:rsidR="00856198">
        <w:rPr>
          <w:sz w:val="20"/>
          <w:szCs w:val="20"/>
        </w:rPr>
        <w:t xml:space="preserve">                          </w:t>
      </w:r>
      <w:r w:rsidRPr="00155A87">
        <w:rPr>
          <w:sz w:val="20"/>
          <w:szCs w:val="20"/>
        </w:rPr>
        <w:t xml:space="preserve"> i nie zobowiązał drugiego z rodziców do świadczeń alimentacyjnych na rzecz</w:t>
      </w:r>
      <w:r w:rsidR="00C71786" w:rsidRPr="00155A87">
        <w:rPr>
          <w:sz w:val="20"/>
          <w:szCs w:val="20"/>
        </w:rPr>
        <w:t xml:space="preserve"> </w:t>
      </w:r>
      <w:r w:rsidR="00856198">
        <w:rPr>
          <w:sz w:val="20"/>
          <w:szCs w:val="20"/>
        </w:rPr>
        <w:t xml:space="preserve"> tego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matek samotnie wychowujących dziecko wymaganymi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dokumentami do ustalenia prawa do zasiłku rodzinnego oraz dodatków do zasiłku rodzinnego są: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prawomocny wyrok o zasądzeniu alimentów na rzecz dziecka od ojca dziecka,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akt urodzenia lub odpis zupełny aktu urodzenia dziecka,</w:t>
      </w:r>
    </w:p>
    <w:p w:rsidR="005B6053" w:rsidRPr="00155A87" w:rsidRDefault="005B6053" w:rsidP="005B6053">
      <w:pPr>
        <w:pStyle w:val="Tekstpodstawowy"/>
        <w:numPr>
          <w:ilvl w:val="0"/>
          <w:numId w:val="2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jeżeli w/w osoba  mieszka z ojcem dziecka (konkubinat), wspólnie wychowują dziecko,</w:t>
      </w:r>
      <w:r w:rsidR="00856198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to oprócz swoich dochodów należy dostarczyć z Urzędu Skarbowego dochody ojca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opiekuńcze.</w:t>
      </w:r>
    </w:p>
    <w:p w:rsidR="005B6053" w:rsidRPr="00155A87" w:rsidRDefault="005B6053" w:rsidP="005B6053">
      <w:pPr>
        <w:pStyle w:val="Tekstpodstawowy"/>
        <w:numPr>
          <w:ilvl w:val="1"/>
          <w:numId w:val="28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Zasiłek pielęgnacyjny: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przysługuje: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dziecku legitymującego się orzeczeniem o niepełnosprawności,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osobie legitymującej się orzeczeniem o znacznym stopniu niepełnosprawności, 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 legitymującej się orzeczeniem o umiarkowanym stopniu niepełnosprawności, jeżeli niepełnosprawność powstała przed 21 rokiem życia,</w:t>
      </w:r>
    </w:p>
    <w:p w:rsidR="005B6053" w:rsidRPr="00155A87" w:rsidRDefault="005B6053" w:rsidP="005B6053">
      <w:pPr>
        <w:pStyle w:val="Tekstpodstawowy"/>
        <w:numPr>
          <w:ilvl w:val="1"/>
          <w:numId w:val="29"/>
        </w:numPr>
        <w:tabs>
          <w:tab w:val="clear" w:pos="1080"/>
          <w:tab w:val="num" w:pos="709"/>
          <w:tab w:val="left" w:pos="4140"/>
        </w:tabs>
        <w:ind w:left="709" w:hanging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osobie, która ukończyła 75 lat.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 przysługuje osobie przebywającej w instytucji zapewniającej całodobowe utrzymanie, jeśli pobyt tej osoby</w:t>
      </w:r>
      <w:r w:rsidR="00856198">
        <w:rPr>
          <w:sz w:val="20"/>
          <w:szCs w:val="20"/>
        </w:rPr>
        <w:t xml:space="preserve">                     </w:t>
      </w:r>
      <w:r w:rsidRPr="00155A87">
        <w:rPr>
          <w:sz w:val="20"/>
          <w:szCs w:val="20"/>
        </w:rPr>
        <w:t xml:space="preserve"> i udzielenie przez nią świadczenia są częściowo lub w całości finansowane z budżetu państwa. Nie przysługuje także osobie uprawnionej do dodatku pielęgnacyjnego.</w:t>
      </w:r>
    </w:p>
    <w:p w:rsidR="005B6053" w:rsidRPr="00155A87" w:rsidRDefault="005B6053" w:rsidP="005B6053">
      <w:pPr>
        <w:pStyle w:val="Tekstpodstawowy"/>
        <w:numPr>
          <w:ilvl w:val="0"/>
          <w:numId w:val="30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Świadczenie pielęgnacyjne: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przysługuje: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ojcu lub matce dziecka a także opiekunowi faktycznemu, jeśli podejmuje lub rezygnuje z zatrudnienia </w:t>
      </w:r>
      <w:r w:rsidR="00856198">
        <w:rPr>
          <w:sz w:val="20"/>
          <w:szCs w:val="20"/>
        </w:rPr>
        <w:t xml:space="preserve">           </w:t>
      </w:r>
      <w:r w:rsidRPr="00155A87">
        <w:rPr>
          <w:sz w:val="20"/>
          <w:szCs w:val="20"/>
        </w:rPr>
        <w:t>w związku z koniecznością opieki nad dzieckiem legitymującym się orzeczeniem o niepełnosprawności łącznie ze wskazaniami,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konieczności stałej lub długotrwałej opieki lub pomocy innej osoby w związku ze znacznie ograniczoną możliwością samodzielnej egzystencji oraz konieczności stałego współudziału na co dzień opiekuna dziecka</w:t>
      </w:r>
      <w:r w:rsidR="00856198">
        <w:rPr>
          <w:sz w:val="20"/>
          <w:szCs w:val="20"/>
        </w:rPr>
        <w:t xml:space="preserve">   </w:t>
      </w:r>
      <w:r w:rsidRPr="00155A87">
        <w:rPr>
          <w:sz w:val="20"/>
          <w:szCs w:val="20"/>
        </w:rPr>
        <w:t xml:space="preserve"> w procesie jego leczenia, rehabilitacji, edukacji,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albo orzeczeniem o znacznym stopniu niepełnosprawności.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 przysługuje jeżeli: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sprawująca opiekę ma ustalone prawo do renty, emerytury, renty socjalnej, zasiłku stałego, zasiłku przedemerytalnego, świadczenia emerytalnego,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wymagająca opieki pozostaje w związku małżeńskim lub została umieszczona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rodzinie zastępczej albo w instytucji zapewniającej całodobową opiekę,</w:t>
      </w:r>
    </w:p>
    <w:p w:rsidR="005B6053" w:rsidRPr="00155A87" w:rsidRDefault="005B6053" w:rsidP="005B6053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 rodzinie ma ustalone prawo do wcześniejszej emerytury na to dziecko,</w:t>
      </w:r>
    </w:p>
    <w:p w:rsidR="005B6053" w:rsidRPr="00856198" w:rsidRDefault="005B6053" w:rsidP="00856198">
      <w:pPr>
        <w:pStyle w:val="Tekstpodstawowy"/>
        <w:numPr>
          <w:ilvl w:val="0"/>
          <w:numId w:val="3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osoba w rodzinie ma ustalone prawo do dodatku do zasiłku rodzinnego z tytułu opieki nad dzieckiem</w:t>
      </w:r>
      <w:r w:rsidR="00856198">
        <w:rPr>
          <w:sz w:val="20"/>
          <w:szCs w:val="20"/>
        </w:rPr>
        <w:t xml:space="preserve">                        </w:t>
      </w:r>
      <w:r w:rsidRPr="00155A87">
        <w:rPr>
          <w:sz w:val="20"/>
          <w:szCs w:val="20"/>
        </w:rPr>
        <w:t xml:space="preserve"> w okresie korzystania z urlopu wychowawczego albo świadczenia pielęgnacyjnego na to lub na inne dziecko.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>Jednorazowa zapomoga z tytułu urodzenia się dziecka –</w:t>
      </w:r>
      <w:r w:rsidRPr="00155A87">
        <w:rPr>
          <w:sz w:val="20"/>
          <w:szCs w:val="20"/>
        </w:rPr>
        <w:t xml:space="preserve"> przysługuje w wysokości 1.000</w:t>
      </w:r>
      <w:r w:rsidR="004E41C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zł</w:t>
      </w:r>
      <w:r w:rsidR="00856198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na jedno dziecko niezależnie od wysokości dochodów. Wypłacana jest matce lub ojcu dziecka, opiekunowi prawnemu albo </w:t>
      </w:r>
      <w:r w:rsidR="00856198">
        <w:rPr>
          <w:sz w:val="20"/>
          <w:szCs w:val="20"/>
        </w:rPr>
        <w:t>opiekunowi faktycznemu dziecka.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Wymagane dokumenty to:</w:t>
      </w:r>
    </w:p>
    <w:p w:rsidR="005B6053" w:rsidRPr="00155A87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kserokopia dowodu osobistego,</w:t>
      </w:r>
    </w:p>
    <w:p w:rsidR="005B6053" w:rsidRPr="00155A87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oryginał lub kserokopia aktu urodzenia dziecka,</w:t>
      </w:r>
    </w:p>
    <w:p w:rsidR="005B6053" w:rsidRPr="00155A87" w:rsidRDefault="005B6053" w:rsidP="005B6053">
      <w:pPr>
        <w:pStyle w:val="Tekstpodstawowy"/>
        <w:numPr>
          <w:ilvl w:val="0"/>
          <w:numId w:val="32"/>
        </w:numPr>
        <w:tabs>
          <w:tab w:val="left" w:pos="4140"/>
        </w:tabs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zaświadczenie z organu realizującego świadczenia rodzinne właściwego ze względu na miejsce zameldowania (w przypadku gdy miejsce zameldowania jest inne niż miejsce zamieszkania), iż zapomoga nie została wypłacona.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Cs/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KRYTERIA DOCHODOWE O</w:t>
      </w:r>
      <w:r w:rsidR="00856198">
        <w:rPr>
          <w:b/>
          <w:bCs/>
          <w:sz w:val="20"/>
          <w:szCs w:val="20"/>
          <w:u w:val="single"/>
        </w:rPr>
        <w:t xml:space="preserve">RAZ KWOTY ŚWIADCZEŃ RODZINNYCH 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Zgodnie z Rozporzą</w:t>
      </w:r>
      <w:r w:rsidR="004C5D14" w:rsidRPr="00155A87">
        <w:rPr>
          <w:sz w:val="20"/>
          <w:szCs w:val="20"/>
        </w:rPr>
        <w:t>dzeniem Rady Ministrów z dnia 10 sierpnia 2012</w:t>
      </w:r>
      <w:r w:rsidRPr="00155A87">
        <w:rPr>
          <w:sz w:val="20"/>
          <w:szCs w:val="20"/>
        </w:rPr>
        <w:t xml:space="preserve"> r w sprawie wysokości dochodu rodziny</w:t>
      </w:r>
      <w:r w:rsidR="00856198">
        <w:rPr>
          <w:sz w:val="20"/>
          <w:szCs w:val="20"/>
        </w:rPr>
        <w:t xml:space="preserve">             </w:t>
      </w:r>
      <w:r w:rsidRPr="00155A87">
        <w:rPr>
          <w:sz w:val="20"/>
          <w:szCs w:val="20"/>
        </w:rPr>
        <w:t xml:space="preserve"> albo dochodu osoby uczącej się stanowiących podstawę ubiegania się o zasiłek rodzinny oraz wysokości świadczeń rodzinnych od 1 l</w:t>
      </w:r>
      <w:r w:rsidR="004C5D14" w:rsidRPr="00155A87">
        <w:rPr>
          <w:sz w:val="20"/>
          <w:szCs w:val="20"/>
        </w:rPr>
        <w:t>istopada 2012</w:t>
      </w:r>
      <w:r w:rsidRPr="00155A87">
        <w:rPr>
          <w:sz w:val="20"/>
          <w:szCs w:val="20"/>
        </w:rPr>
        <w:t xml:space="preserve"> r. zasiłek rodzinny przysługuje osobie (rodzinie), jeżeli: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Dochód rodziny w przeliczeniu na osobę albo dochód osoby uczą</w:t>
      </w:r>
      <w:r w:rsidR="004C5D14" w:rsidRPr="00155A87">
        <w:rPr>
          <w:sz w:val="20"/>
          <w:szCs w:val="20"/>
        </w:rPr>
        <w:t>cej się nie przekracza kwoty 539</w:t>
      </w:r>
      <w:r w:rsidRPr="00155A87">
        <w:rPr>
          <w:sz w:val="20"/>
          <w:szCs w:val="20"/>
        </w:rPr>
        <w:t xml:space="preserve"> zł.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W przypadku gdy członkiem rodziny jest dziecko legitymujące się orzeczeniem niepełnosprawności </w:t>
      </w:r>
      <w:r w:rsidR="00856198">
        <w:rPr>
          <w:sz w:val="20"/>
          <w:szCs w:val="20"/>
        </w:rPr>
        <w:t xml:space="preserve">                      </w:t>
      </w:r>
      <w:r w:rsidRPr="00155A87">
        <w:rPr>
          <w:sz w:val="20"/>
          <w:szCs w:val="20"/>
        </w:rPr>
        <w:t>lub orzeczeniem o umiarkowanym lub znacznym stopniu niepełnosprawności – jeżeli dochód rodziny</w:t>
      </w:r>
      <w:r w:rsidR="00856198">
        <w:rPr>
          <w:sz w:val="20"/>
          <w:szCs w:val="20"/>
        </w:rPr>
        <w:t xml:space="preserve">                       </w:t>
      </w:r>
      <w:r w:rsidRPr="00155A87">
        <w:rPr>
          <w:sz w:val="20"/>
          <w:szCs w:val="20"/>
        </w:rPr>
        <w:t xml:space="preserve"> w przeliczeniu na osobę albo dochód osoby uczą</w:t>
      </w:r>
      <w:r w:rsidR="004C5D14" w:rsidRPr="00155A87">
        <w:rPr>
          <w:sz w:val="20"/>
          <w:szCs w:val="20"/>
        </w:rPr>
        <w:t>cej się nie przekracza kwoty 623</w:t>
      </w:r>
      <w:r w:rsidRPr="00155A87">
        <w:rPr>
          <w:sz w:val="20"/>
          <w:szCs w:val="20"/>
        </w:rPr>
        <w:t xml:space="preserve"> zł.</w:t>
      </w:r>
    </w:p>
    <w:p w:rsidR="005B6053" w:rsidRPr="00155A87" w:rsidRDefault="005B6053" w:rsidP="005B6053">
      <w:pPr>
        <w:pStyle w:val="Tekstpodstawowy"/>
        <w:numPr>
          <w:ilvl w:val="0"/>
          <w:numId w:val="33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zasiłku wynosi miesięcznie: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77</w:t>
      </w:r>
      <w:r w:rsidR="005B6053" w:rsidRPr="00155A87">
        <w:rPr>
          <w:sz w:val="20"/>
          <w:szCs w:val="20"/>
        </w:rPr>
        <w:t xml:space="preserve"> zł na dziecko w wieku do ukończenia 5 roku życia,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106</w:t>
      </w:r>
      <w:r w:rsidR="005B6053" w:rsidRPr="00155A87">
        <w:rPr>
          <w:sz w:val="20"/>
          <w:szCs w:val="20"/>
        </w:rPr>
        <w:t xml:space="preserve"> zł na dziecko w wieku powyżej 5 roku życia do ukończenia 18 roku życia,</w:t>
      </w:r>
    </w:p>
    <w:p w:rsidR="005B6053" w:rsidRPr="00155A87" w:rsidRDefault="004C5D14" w:rsidP="005B6053">
      <w:pPr>
        <w:pStyle w:val="Tekstpodstawowy"/>
        <w:numPr>
          <w:ilvl w:val="0"/>
          <w:numId w:val="34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115</w:t>
      </w:r>
      <w:r w:rsidR="005B6053" w:rsidRPr="00155A87">
        <w:rPr>
          <w:sz w:val="20"/>
          <w:szCs w:val="20"/>
        </w:rPr>
        <w:t xml:space="preserve"> zł na dziecko w wieku powyżej 18 roku życia do ukończenia 24 roku życia.</w:t>
      </w:r>
    </w:p>
    <w:p w:rsidR="005B6053" w:rsidRPr="00155A87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jednorazowej zapomogi z tytułu urodzenia się żywego dziecka wynosi 1.000</w:t>
      </w:r>
      <w:r w:rsidR="004E41C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zł,</w:t>
      </w:r>
    </w:p>
    <w:p w:rsidR="005B6053" w:rsidRPr="00155A87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zasiłku pielęgnacyjnego wynosi miesięcznie 153 zł,</w:t>
      </w:r>
    </w:p>
    <w:p w:rsidR="005B6053" w:rsidRPr="00155A87" w:rsidRDefault="005B6053" w:rsidP="005B6053">
      <w:pPr>
        <w:pStyle w:val="Tekstpodstawowy"/>
        <w:numPr>
          <w:ilvl w:val="0"/>
          <w:numId w:val="35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Wysokość świadczenia pielęgnacyjnego wynosi miesięcznie 520 zł.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Wysokość dodatków do zasiłku rodzinnego z tytułu: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Urodzenia dziecka wynosi 1.000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Opieki nad dzieckiem w okresie korzystania z urlopu wychowawczego wynosi miesięcznie 400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Samotnego wychowywania dziecka wynosi miesięcznie 170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Wychowywania dziecka w rodzinie wielodzietnej wynosi miesięcznie 80 zł,</w:t>
      </w:r>
    </w:p>
    <w:p w:rsidR="005B6053" w:rsidRPr="00155A87" w:rsidRDefault="005B6053" w:rsidP="005B6053">
      <w:pPr>
        <w:pStyle w:val="Tekstpodstawowy"/>
        <w:numPr>
          <w:ilvl w:val="0"/>
          <w:numId w:val="36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Kształcenia i rehabilitacji dziecka niepełnosprawnego wynosi:</w:t>
      </w:r>
    </w:p>
    <w:p w:rsidR="005B6053" w:rsidRPr="00155A87" w:rsidRDefault="005B6053" w:rsidP="005B6053">
      <w:pPr>
        <w:pStyle w:val="Tekstpodstawowy"/>
        <w:numPr>
          <w:ilvl w:val="0"/>
          <w:numId w:val="3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60 zł miesięcznie na dziecko w wieku do ukończenia 5 roku życia,</w:t>
      </w:r>
    </w:p>
    <w:p w:rsidR="005B6053" w:rsidRPr="00155A87" w:rsidRDefault="005B6053" w:rsidP="005B6053">
      <w:pPr>
        <w:pStyle w:val="Tekstpodstawowy"/>
        <w:numPr>
          <w:ilvl w:val="0"/>
          <w:numId w:val="37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80 zł miesięcznie na dziecko w wieku powyżej 5 roku życia do ukończenia 24roku życia,</w:t>
      </w:r>
    </w:p>
    <w:p w:rsidR="005B6053" w:rsidRPr="00155A87" w:rsidRDefault="005B6053" w:rsidP="005B6053">
      <w:pPr>
        <w:pStyle w:val="Tekstpodstawowy"/>
        <w:numPr>
          <w:ilvl w:val="0"/>
          <w:numId w:val="38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Rozpoczęcia roku szkolnego wynosi 100 zł,</w:t>
      </w:r>
    </w:p>
    <w:p w:rsidR="005B6053" w:rsidRPr="00155A87" w:rsidRDefault="005B6053" w:rsidP="005B6053">
      <w:pPr>
        <w:pStyle w:val="Tekstpodstawowy"/>
        <w:numPr>
          <w:ilvl w:val="0"/>
          <w:numId w:val="38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Podjęcia przez dziecko nauki w szkole poza miejscem zamieszkania wynosi:</w:t>
      </w:r>
    </w:p>
    <w:p w:rsidR="005B6053" w:rsidRPr="00155A87" w:rsidRDefault="005B6053" w:rsidP="005B6053">
      <w:pPr>
        <w:pStyle w:val="Tekstpodstawowy"/>
        <w:numPr>
          <w:ilvl w:val="0"/>
          <w:numId w:val="39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90 zł miesięcznie na dziecko w związku z zamieszkiwaniem w miejscowości, w której znajduje się siedziba szkoły ponadgimnazjalnej lub szkoły artystycznej, w której realizowany jest obowiązek szkolny i obowiązek nauki, a także szkoły podstawowej lub gimnazjum  w przypadku dziecka lub osoby uczącej się, legitymującej się orzeczeniem o niepełnosprawności lub o stopniu niepełnosprawności,</w:t>
      </w:r>
    </w:p>
    <w:p w:rsidR="005B6053" w:rsidRPr="00155A87" w:rsidRDefault="005B6053" w:rsidP="005B6053">
      <w:pPr>
        <w:pStyle w:val="Tekstpodstawowy"/>
        <w:numPr>
          <w:ilvl w:val="0"/>
          <w:numId w:val="39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50 zł miesięcznie na dziecko w związku z dojazdem z miejsca zamieszkania do miejscowości w której znajduje się siedziba szkoły, w przypadku dojazdu do szkoły ponadgimnazjalnej, a także szkoły artystycznej, w której realizowany jest obowiązek szkolny i obowiązek nauki w zakresie odpowiadającym nauce w szkole ponadgimnazjalnej.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</w:p>
    <w:p w:rsidR="005B6053" w:rsidRPr="00856198" w:rsidRDefault="005B6053" w:rsidP="00414ABE">
      <w:pPr>
        <w:pStyle w:val="Tekstpodstawowy"/>
        <w:numPr>
          <w:ilvl w:val="0"/>
          <w:numId w:val="40"/>
        </w:numPr>
        <w:tabs>
          <w:tab w:val="clear" w:pos="785"/>
          <w:tab w:val="num" w:pos="709"/>
          <w:tab w:val="left" w:pos="4140"/>
        </w:tabs>
        <w:spacing w:line="360" w:lineRule="auto"/>
        <w:ind w:hanging="501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FUNDUSZ ALIMENTAYCYJNY</w:t>
      </w:r>
    </w:p>
    <w:p w:rsidR="005B6053" w:rsidRPr="00155A87" w:rsidRDefault="005B6053" w:rsidP="00414ABE">
      <w:pPr>
        <w:pStyle w:val="Tekstpodstawowy"/>
        <w:tabs>
          <w:tab w:val="left" w:pos="4140"/>
        </w:tabs>
        <w:spacing w:line="360" w:lineRule="auto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przyznawane są na warunkach określonych w ustawie</w:t>
      </w:r>
      <w:r w:rsidR="00414ABE">
        <w:rPr>
          <w:sz w:val="20"/>
          <w:szCs w:val="20"/>
        </w:rPr>
        <w:t xml:space="preserve"> z dnia 7 września 2007</w:t>
      </w:r>
      <w:r w:rsidRPr="00155A87">
        <w:rPr>
          <w:sz w:val="20"/>
          <w:szCs w:val="20"/>
        </w:rPr>
        <w:t>r o pomocy osobom uprawniony</w:t>
      </w:r>
      <w:r w:rsidR="00414ABE">
        <w:rPr>
          <w:sz w:val="20"/>
          <w:szCs w:val="20"/>
        </w:rPr>
        <w:t>m do alimentów (Dz.U z 2009 r. N</w:t>
      </w:r>
      <w:r w:rsidRPr="00155A87">
        <w:rPr>
          <w:sz w:val="20"/>
          <w:szCs w:val="20"/>
        </w:rPr>
        <w:t>r 1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poz. 7 z późn. zm.)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KOMU PRZYSŁUGUJĄ LUB NIE PRZYSŁUGUJĄ ŚWIADCZENIA Z FUNDUSZU ALIMENTACYJNEGO.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przysługują osobą wykazanym w art. 1a ustawy z dnia</w:t>
      </w:r>
      <w:r w:rsidR="00414ABE">
        <w:rPr>
          <w:sz w:val="20"/>
          <w:szCs w:val="20"/>
        </w:rPr>
        <w:t xml:space="preserve">  7 września 2007</w:t>
      </w:r>
      <w:r w:rsidRPr="00155A87">
        <w:rPr>
          <w:sz w:val="20"/>
          <w:szCs w:val="20"/>
        </w:rPr>
        <w:t>r.</w:t>
      </w:r>
      <w:r w:rsidR="00414ABE">
        <w:rPr>
          <w:sz w:val="20"/>
          <w:szCs w:val="20"/>
        </w:rPr>
        <w:t xml:space="preserve">                 </w:t>
      </w:r>
      <w:r w:rsidRPr="00155A87">
        <w:rPr>
          <w:sz w:val="20"/>
          <w:szCs w:val="20"/>
        </w:rPr>
        <w:t xml:space="preserve"> o pomocy osobom uprawnionym do alimentów.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:</w:t>
      </w:r>
    </w:p>
    <w:p w:rsidR="005B6053" w:rsidRPr="00155A87" w:rsidRDefault="005B6053" w:rsidP="005B6053">
      <w:pPr>
        <w:pStyle w:val="Tekstpodstawowy"/>
        <w:numPr>
          <w:ilvl w:val="0"/>
          <w:numId w:val="4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Przysługują </w:t>
      </w:r>
      <w:r w:rsidRPr="00155A87">
        <w:rPr>
          <w:sz w:val="20"/>
          <w:szCs w:val="20"/>
        </w:rPr>
        <w:t xml:space="preserve">osobie uprawnionej do ukończenia przez nią 18 roku życia albo w przypadku, gdy uczy się </w:t>
      </w:r>
      <w:r w:rsidR="00414ABE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w szkole lub szkole wyższej do ukończenia przez nią 25 roku życia w przypadku posiadania orzeczenia </w:t>
      </w:r>
      <w:r w:rsidR="00414ABE">
        <w:rPr>
          <w:sz w:val="20"/>
          <w:szCs w:val="20"/>
        </w:rPr>
        <w:t xml:space="preserve">                     </w:t>
      </w:r>
      <w:r w:rsidRPr="00155A87">
        <w:rPr>
          <w:sz w:val="20"/>
          <w:szCs w:val="20"/>
        </w:rPr>
        <w:t>o znacznym stopniu niepełnosprawności  - bezterminowo.</w:t>
      </w:r>
    </w:p>
    <w:p w:rsidR="005B6053" w:rsidRPr="00155A87" w:rsidRDefault="005B6053" w:rsidP="005B6053">
      <w:pPr>
        <w:pStyle w:val="Tekstpodstawowy"/>
        <w:numPr>
          <w:ilvl w:val="0"/>
          <w:numId w:val="41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>Nie przysługują</w:t>
      </w:r>
      <w:r w:rsidRPr="00155A87">
        <w:rPr>
          <w:sz w:val="20"/>
          <w:szCs w:val="20"/>
        </w:rPr>
        <w:t>, jeżeli osoba uprawniona: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została umieszczona w instytucji zapewniającej całodobowe utrzymanie albo w rodzinie zastępczej,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jest pełnoletnia i posiada własne dziecko,</w:t>
      </w:r>
    </w:p>
    <w:p w:rsidR="005B6053" w:rsidRPr="00155A87" w:rsidRDefault="005B6053" w:rsidP="005B6053">
      <w:pPr>
        <w:pStyle w:val="Tekstpodstawowy"/>
        <w:numPr>
          <w:ilvl w:val="0"/>
          <w:numId w:val="42"/>
        </w:numPr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zawarła związek małżeński.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Ustalenia prawa do świadczeń z funduszu alimentacyjnego oraz ich wypłata następują odpowiednio na wniosek osoby uprawnionej lub jej przedstawiciela ustawowego.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z funduszu alimentacyjnego przysługują w wysokości bieżąco ustalonych alimentów, jednakże nie wyższej niż 500 zł miesięcznie.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Przyznanie prawa do świadczenia z funduszu alimentacyjnego uzależnione jest od kryterium dochodowego tj. jeżeli dochód rodziny w przeliczeniu na osobę w rodzinie nie przekracza kwoty 725 zł.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Prawo do świadczenia z funduszu alimentacyjnego ustala się na okres świadczeniowy tj;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od dnia 1 </w:t>
      </w:r>
      <w:r w:rsidR="004E41CA" w:rsidRPr="00155A87">
        <w:rPr>
          <w:b/>
          <w:bCs/>
          <w:sz w:val="20"/>
          <w:szCs w:val="20"/>
        </w:rPr>
        <w:t>października do dnia 30 września</w:t>
      </w:r>
      <w:r w:rsidRPr="00155A87">
        <w:rPr>
          <w:b/>
          <w:bCs/>
          <w:sz w:val="20"/>
          <w:szCs w:val="20"/>
        </w:rPr>
        <w:t xml:space="preserve"> następnego roku kalendarzowego.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  <w:r w:rsidRPr="00155A87">
        <w:rPr>
          <w:sz w:val="20"/>
          <w:szCs w:val="20"/>
        </w:rPr>
        <w:t>Wnioski o ustalenie prawa do świadczeń z funduszu alimentacyjnego na nowy okres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są przyjmowane</w:t>
      </w:r>
      <w:r w:rsidR="00414ABE">
        <w:rPr>
          <w:sz w:val="20"/>
          <w:szCs w:val="20"/>
        </w:rPr>
        <w:t xml:space="preserve">                                      </w:t>
      </w:r>
      <w:r w:rsidRPr="00155A87">
        <w:rPr>
          <w:sz w:val="20"/>
          <w:szCs w:val="20"/>
        </w:rPr>
        <w:t xml:space="preserve"> od </w:t>
      </w:r>
      <w:r w:rsidR="004E41CA" w:rsidRPr="00155A87">
        <w:rPr>
          <w:b/>
          <w:bCs/>
          <w:sz w:val="20"/>
          <w:szCs w:val="20"/>
        </w:rPr>
        <w:t>dnia 1 sierpnia</w:t>
      </w:r>
      <w:r w:rsidRPr="00155A87">
        <w:rPr>
          <w:b/>
          <w:bCs/>
          <w:sz w:val="20"/>
          <w:szCs w:val="20"/>
        </w:rPr>
        <w:t>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b/>
          <w:bCs/>
          <w:sz w:val="20"/>
          <w:szCs w:val="20"/>
        </w:rPr>
      </w:pPr>
    </w:p>
    <w:p w:rsidR="005B6053" w:rsidRPr="00414ABE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  <w:u w:val="single"/>
        </w:rPr>
      </w:pPr>
      <w:r w:rsidRPr="00155A87">
        <w:rPr>
          <w:sz w:val="20"/>
          <w:szCs w:val="20"/>
          <w:u w:val="single"/>
        </w:rPr>
        <w:t>TERMINY SKŁADANIA I WYPŁACANIA ŚWIADC</w:t>
      </w:r>
      <w:r w:rsidR="00414ABE">
        <w:rPr>
          <w:sz w:val="20"/>
          <w:szCs w:val="20"/>
          <w:u w:val="single"/>
        </w:rPr>
        <w:t xml:space="preserve">ZEŃ Z FUNDUSZU ALIMENTACYJNEGO 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 gdy osoba ubiegająca się o świadczenie z funduszu alimentacyjnego na nowy okres świadczeniowy złoży wniosek wraz z dokumentami do dnia 31 sierpnia, ustalenie prawa</w:t>
      </w:r>
      <w:r w:rsidR="00414AB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do świadczeń z funduszu alimentacyjnego oraz wypłata świadczeń przysługujących na miesiąc październik następuje do dnia 31 października.</w:t>
      </w:r>
    </w:p>
    <w:p w:rsidR="005B6053" w:rsidRPr="00155A87" w:rsidRDefault="005B6053">
      <w:pPr>
        <w:pStyle w:val="Tekstpodstawowy"/>
        <w:tabs>
          <w:tab w:val="left" w:pos="414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przypadku, gdy osoba ubiegająca się o świadczenia z funduszu alimentacyjnego na nowy okres świadczeniowy złoży wniosek wraz z dokumentami do dnia 1 września, ustalenie prawa do świadczeń z funduszu alimentacyjnego oraz wypłata świadczeń przysługujących za miesiąc październik następuje do dnia 30 listopada.</w:t>
      </w:r>
    </w:p>
    <w:p w:rsidR="005B6053" w:rsidRDefault="005B6053" w:rsidP="005B6053">
      <w:pPr>
        <w:spacing w:after="120"/>
        <w:jc w:val="both"/>
        <w:rPr>
          <w:sz w:val="20"/>
          <w:szCs w:val="20"/>
        </w:rPr>
      </w:pPr>
    </w:p>
    <w:p w:rsidR="007A6378" w:rsidRPr="00155A87" w:rsidRDefault="007A6378" w:rsidP="005B6053">
      <w:pPr>
        <w:spacing w:after="120"/>
        <w:jc w:val="both"/>
        <w:rPr>
          <w:sz w:val="20"/>
          <w:szCs w:val="20"/>
        </w:rPr>
      </w:pPr>
    </w:p>
    <w:p w:rsidR="005B6053" w:rsidRPr="00155A87" w:rsidRDefault="005B6053" w:rsidP="00083D10">
      <w:pPr>
        <w:pStyle w:val="Tekstpodstawowy"/>
        <w:numPr>
          <w:ilvl w:val="0"/>
          <w:numId w:val="44"/>
        </w:numPr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lastRenderedPageBreak/>
        <w:t>DODATKI MIESZKANIOWE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Dodatek mieszkaniowy przysługuje: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Najemcom oraz podnajemcom lokali mieszkaniowych,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Członkom spółdzielni mieszkaniowych zamieszkującym na podstawie spółdzielczego prawa do lokalu mieszkalnego,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Osobom zajmującym lokale mieszkalne w budynkach stanowiących ic</w:t>
      </w:r>
      <w:r w:rsidR="007A6378">
        <w:rPr>
          <w:sz w:val="20"/>
          <w:szCs w:val="20"/>
        </w:rPr>
        <w:t>h własność</w:t>
      </w:r>
      <w:r w:rsidRPr="00155A87">
        <w:rPr>
          <w:sz w:val="20"/>
          <w:szCs w:val="20"/>
        </w:rPr>
        <w:t xml:space="preserve"> i właścicielom lokali mieszkalnych,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Innym osobom mającym tytuł prawny do zajmowanego lokalu mieszkalnego i ponoszącym wydatki związane z jego zajmowaniem, </w:t>
      </w:r>
    </w:p>
    <w:p w:rsidR="005B6053" w:rsidRPr="00155A87" w:rsidRDefault="005B6053" w:rsidP="00083D10">
      <w:pPr>
        <w:pStyle w:val="Tekstpodstawowy"/>
        <w:numPr>
          <w:ilvl w:val="0"/>
          <w:numId w:val="45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Osobom zajmującym lokal mieszkalny bez tytułu prawnego, oczekującym na przysługujący in lokal zamienny albo socjalny.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Dodatek mieszkaniowy przysługuje na podstawie tylko jednego z tytułów wymienionych powyżej.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Dodatek mieszkaniowy przysługuje osobom, o których mowa powyżej, jeżeli średni miesięczny dochód</w:t>
      </w:r>
      <w:r w:rsidR="007A6378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na jednego członka gospodarstwa domowego w okresie 3 miesięcy poprzedzających datę złożenia wniosku</w:t>
      </w:r>
      <w:r w:rsidR="007A6378">
        <w:rPr>
          <w:sz w:val="20"/>
          <w:szCs w:val="20"/>
        </w:rPr>
        <w:t xml:space="preserve">    </w:t>
      </w:r>
      <w:r w:rsidRPr="00155A87">
        <w:rPr>
          <w:sz w:val="20"/>
          <w:szCs w:val="20"/>
        </w:rPr>
        <w:t xml:space="preserve"> o przyznanie dodatku mieszkan</w:t>
      </w:r>
      <w:r w:rsidR="007A6378">
        <w:rPr>
          <w:sz w:val="20"/>
          <w:szCs w:val="20"/>
        </w:rPr>
        <w:t xml:space="preserve">iowego </w:t>
      </w:r>
      <w:r w:rsidRPr="00155A87">
        <w:rPr>
          <w:sz w:val="20"/>
          <w:szCs w:val="20"/>
        </w:rPr>
        <w:t>nie przekracza 175 % kwoty najniższej emerytury w gospodarstwie jedn</w:t>
      </w:r>
      <w:r w:rsidR="008B153E">
        <w:rPr>
          <w:sz w:val="20"/>
          <w:szCs w:val="20"/>
        </w:rPr>
        <w:t xml:space="preserve">oosobowym </w:t>
      </w:r>
      <w:r w:rsidRPr="00155A87">
        <w:rPr>
          <w:sz w:val="20"/>
          <w:szCs w:val="20"/>
        </w:rPr>
        <w:t xml:space="preserve"> i 125 % tej kwoty w gospodarstwie wieloosobowym, obowiązującej w dniu złożenia wniosku.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 wydawaniu decyzji o przyznaniu dodatku  mieszkaniowego uwzględnia się kwotę najniższej emerytury obowiązującą w pierwszym dniu miesiąca, od którego zostaje przyznany dodatek, ogłaszaną przez Prezesa Zakładu Ubezpieczeń Społe</w:t>
      </w:r>
      <w:r w:rsidR="008B153E">
        <w:rPr>
          <w:sz w:val="20"/>
          <w:szCs w:val="20"/>
        </w:rPr>
        <w:t>cznych</w:t>
      </w:r>
      <w:r w:rsidRPr="00155A87">
        <w:rPr>
          <w:sz w:val="20"/>
          <w:szCs w:val="20"/>
        </w:rPr>
        <w:t xml:space="preserve"> w Dzienniku Urzędowym Rzeczpospolitej Polskiej „Monitor Polski” na podstawie przepisów ustawy z dnia 17 grudnia 1998 r. o emeryturach i rentach z Funduszu Ubezpieczeń Społecznych (Dz.U. Nr</w:t>
      </w:r>
      <w:r w:rsidR="00B960D4" w:rsidRPr="00155A87">
        <w:rPr>
          <w:sz w:val="20"/>
          <w:szCs w:val="20"/>
        </w:rPr>
        <w:t xml:space="preserve"> 162, poz.1118 z późn. zm.</w:t>
      </w:r>
      <w:r w:rsidRPr="00155A87">
        <w:rPr>
          <w:sz w:val="20"/>
          <w:szCs w:val="20"/>
        </w:rPr>
        <w:t>).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 dochód uważa się wszelkie przychody po odliczeniu kosztów ich u</w:t>
      </w:r>
      <w:r w:rsidR="008B153E">
        <w:rPr>
          <w:sz w:val="20"/>
          <w:szCs w:val="20"/>
        </w:rPr>
        <w:t xml:space="preserve">zyskania oraz </w:t>
      </w:r>
      <w:r w:rsidRPr="00155A87">
        <w:rPr>
          <w:sz w:val="20"/>
          <w:szCs w:val="20"/>
        </w:rPr>
        <w:t xml:space="preserve"> po odliczeniu składek na ubezpieczenie emerytalne i rentowe oraz na ubezpieczenie chorobowe, określonych w przepisach o systemie ubezpieczeń społeczny</w:t>
      </w:r>
      <w:r w:rsidR="008B153E">
        <w:rPr>
          <w:sz w:val="20"/>
          <w:szCs w:val="20"/>
        </w:rPr>
        <w:t xml:space="preserve">ch, chyba, </w:t>
      </w:r>
      <w:r w:rsidRPr="00155A87">
        <w:rPr>
          <w:sz w:val="20"/>
          <w:szCs w:val="20"/>
        </w:rPr>
        <w:t xml:space="preserve"> że zostały już zaliczone do kosztów uzyskania przychodu. Do dochodu nie wlicza się dodatków dla sierot zupełnych, zasiłków pielęgnacyjnych, zasiłków okresowych z pomocy społecznej, jednorazowych świadczeń pieniężnych i świadczeń w naturze z pomocy społecznej oraz dodatku mieszkaniowego.</w:t>
      </w:r>
    </w:p>
    <w:p w:rsidR="005B6053" w:rsidRPr="00155A87" w:rsidRDefault="005B6053" w:rsidP="00083D10">
      <w:pPr>
        <w:pStyle w:val="Tekstpodstawowy"/>
        <w:numPr>
          <w:ilvl w:val="0"/>
          <w:numId w:val="4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Dochód z prowadzenia gospodarstwa rolnego ustala się na podstawie powierzchni gruntów w hektarach przeliczeniowych i przeciętnego dochodu z 1 hektara przeliczeniowego, ogłaszanego przez Prezesa Głównego Urzędu Statystycznego w Dzienniku Urzędowym Rzeczypospolitej Polskiej „Monitor Polski” na podstawie przepisów ust</w:t>
      </w:r>
      <w:r w:rsidR="008B153E">
        <w:rPr>
          <w:sz w:val="20"/>
          <w:szCs w:val="20"/>
        </w:rPr>
        <w:t>awy z dnia</w:t>
      </w:r>
      <w:r w:rsidRPr="00155A87">
        <w:rPr>
          <w:sz w:val="20"/>
          <w:szCs w:val="20"/>
        </w:rPr>
        <w:t xml:space="preserve"> 15 listopada  1984 r. o</w:t>
      </w:r>
      <w:r w:rsidR="00B960D4" w:rsidRPr="00155A87">
        <w:rPr>
          <w:sz w:val="20"/>
          <w:szCs w:val="20"/>
        </w:rPr>
        <w:t xml:space="preserve"> podatku rolnym (Dz.U. z</w:t>
      </w:r>
      <w:r w:rsidRPr="00155A87">
        <w:rPr>
          <w:sz w:val="20"/>
          <w:szCs w:val="20"/>
        </w:rPr>
        <w:t xml:space="preserve"> 1993 r.</w:t>
      </w:r>
      <w:r w:rsidR="00B960D4" w:rsidRPr="00155A87">
        <w:rPr>
          <w:sz w:val="20"/>
          <w:szCs w:val="20"/>
        </w:rPr>
        <w:t xml:space="preserve"> Nr 94, poz. 431 z późn. zm.</w:t>
      </w:r>
      <w:r w:rsidRPr="00155A87">
        <w:rPr>
          <w:sz w:val="20"/>
          <w:szCs w:val="20"/>
        </w:rPr>
        <w:t>).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Przez gospodarstwo domowe rozumie się lokatora samodzielnie zajmującego lokal lub lokatora, jego małżonka i inne osoby wspólnie z nim stale zamieszkujące i gospodarujące, które swoje prawa do zamieszkiwania w lokalu wywodzą</w:t>
      </w:r>
      <w:r w:rsidR="008B153E">
        <w:rPr>
          <w:sz w:val="20"/>
          <w:szCs w:val="20"/>
        </w:rPr>
        <w:t xml:space="preserve">                  </w:t>
      </w:r>
      <w:r w:rsidRPr="00155A87">
        <w:rPr>
          <w:sz w:val="20"/>
          <w:szCs w:val="20"/>
        </w:rPr>
        <w:t xml:space="preserve"> z prawa tego lokatora.</w:t>
      </w:r>
    </w:p>
    <w:p w:rsidR="005B6053" w:rsidRPr="00155A87" w:rsidRDefault="005B6053" w:rsidP="00083D10">
      <w:pPr>
        <w:pStyle w:val="Tekstpodstawowy"/>
        <w:numPr>
          <w:ilvl w:val="0"/>
          <w:numId w:val="4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Normatywna powierzchnia użytkowa lokalu mieszkalnego lub budynku mieszkalnego,</w:t>
      </w:r>
      <w:r w:rsidR="008B153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 którym znajduje się tylko jeden lokal mieszkalny (dom jednorodzinny), zwana dalej „normatywną powierzchnią”, w przeliczeniu na liczbę członków gospodarstwa domowego nie może przekraczać: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35 m² – dla 1 osoby,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40 m² – dla 2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45 m² – dla 3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55 m² – dla 4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65 m² – dla 5 osób,</w:t>
      </w:r>
    </w:p>
    <w:p w:rsidR="005B6053" w:rsidRPr="00155A87" w:rsidRDefault="005B6053" w:rsidP="00083D10">
      <w:pPr>
        <w:pStyle w:val="Tekstpodstawowy"/>
        <w:numPr>
          <w:ilvl w:val="0"/>
          <w:numId w:val="48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70 m² – dla 6 osób, a w razie zamieszkiwania w lokalu mieszkalnym większej liczby osób dla każdej kolejnej osoby zwiększa się normatywną powierzchnię tego lokalu o 5 m².</w:t>
      </w:r>
    </w:p>
    <w:p w:rsidR="005B6053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6555BC" w:rsidRDefault="006555BC">
      <w:pPr>
        <w:pStyle w:val="Tekstpodstawowy"/>
        <w:jc w:val="both"/>
        <w:rPr>
          <w:b/>
          <w:bCs/>
          <w:sz w:val="20"/>
          <w:szCs w:val="20"/>
        </w:rPr>
      </w:pPr>
    </w:p>
    <w:p w:rsidR="006555BC" w:rsidRPr="00155A87" w:rsidRDefault="006555BC">
      <w:pPr>
        <w:pStyle w:val="Tekstpodstawowy"/>
        <w:jc w:val="both"/>
        <w:rPr>
          <w:b/>
          <w:bCs/>
          <w:sz w:val="20"/>
          <w:szCs w:val="20"/>
        </w:rPr>
      </w:pPr>
    </w:p>
    <w:p w:rsidR="003644C6" w:rsidRPr="00155A87" w:rsidRDefault="003644C6" w:rsidP="003644C6">
      <w:pPr>
        <w:pStyle w:val="Tekstpodstawowy"/>
        <w:numPr>
          <w:ilvl w:val="0"/>
          <w:numId w:val="44"/>
        </w:numPr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lastRenderedPageBreak/>
        <w:t>ASYSTENT RODZINY</w:t>
      </w:r>
    </w:p>
    <w:p w:rsidR="00F2512E" w:rsidRPr="00155A87" w:rsidRDefault="00F2512E" w:rsidP="00F2512E">
      <w:pPr>
        <w:pStyle w:val="Tekstpodstawowy"/>
        <w:ind w:left="360"/>
        <w:jc w:val="both"/>
        <w:rPr>
          <w:b/>
          <w:bCs/>
          <w:sz w:val="20"/>
          <w:szCs w:val="20"/>
        </w:rPr>
      </w:pPr>
    </w:p>
    <w:p w:rsidR="00F2512E" w:rsidRPr="00155A87" w:rsidRDefault="00F2512E" w:rsidP="00F2512E">
      <w:pPr>
        <w:jc w:val="both"/>
        <w:rPr>
          <w:bCs/>
          <w:sz w:val="20"/>
          <w:szCs w:val="20"/>
        </w:rPr>
      </w:pPr>
      <w:r w:rsidRPr="00155A87">
        <w:rPr>
          <w:sz w:val="20"/>
          <w:szCs w:val="20"/>
        </w:rPr>
        <w:t xml:space="preserve">Zgodnie z ustawą z dnia </w:t>
      </w:r>
      <w:r w:rsidRPr="00155A87">
        <w:rPr>
          <w:rFonts w:eastAsia="Times New Roman"/>
          <w:kern w:val="0"/>
          <w:sz w:val="20"/>
          <w:szCs w:val="20"/>
          <w:lang w:eastAsia="pl-PL"/>
        </w:rPr>
        <w:t>9 czerwca 2011r. o wspieraniu rodziny i systemie piec</w:t>
      </w:r>
      <w:r w:rsidR="008B153E">
        <w:rPr>
          <w:rFonts w:eastAsia="Times New Roman"/>
          <w:kern w:val="0"/>
          <w:sz w:val="20"/>
          <w:szCs w:val="20"/>
          <w:lang w:eastAsia="pl-PL"/>
        </w:rPr>
        <w:t xml:space="preserve">zy zastępczej </w:t>
      </w: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( Dz.U. z 2011r., Nr 149, poz. 887 z późn. zm.) </w:t>
      </w:r>
      <w:r w:rsidRPr="00155A87">
        <w:rPr>
          <w:bCs/>
          <w:sz w:val="20"/>
          <w:szCs w:val="20"/>
        </w:rPr>
        <w:t>a</w:t>
      </w:r>
      <w:r w:rsidR="003644C6" w:rsidRPr="00155A87">
        <w:rPr>
          <w:bCs/>
          <w:sz w:val="20"/>
          <w:szCs w:val="20"/>
        </w:rPr>
        <w:t xml:space="preserve">systent rodziny udziela wsparcia rodzinom przeżywającym trudności w wypełnianiu funkcji opiekuńczo – wychowawczych. </w:t>
      </w:r>
    </w:p>
    <w:p w:rsidR="00B972C5" w:rsidRPr="00B972C5" w:rsidRDefault="003644C6" w:rsidP="00B972C5">
      <w:pPr>
        <w:spacing w:after="120" w:line="276" w:lineRule="auto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Rolą</w:t>
      </w:r>
      <w:r w:rsidR="0034192E" w:rsidRPr="00155A87">
        <w:rPr>
          <w:bCs/>
          <w:sz w:val="20"/>
          <w:szCs w:val="20"/>
        </w:rPr>
        <w:t xml:space="preserve"> asystent jest:</w:t>
      </w:r>
    </w:p>
    <w:p w:rsidR="0034192E" w:rsidRPr="00155A87" w:rsidRDefault="0034192E" w:rsidP="00B972C5">
      <w:pPr>
        <w:pStyle w:val="Tekstpodstawowy"/>
        <w:numPr>
          <w:ilvl w:val="0"/>
          <w:numId w:val="72"/>
        </w:numPr>
        <w:spacing w:line="276" w:lineRule="auto"/>
        <w:ind w:left="284" w:firstLine="0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analiza sytuacji rodziny i środowiska rodzinnego oraz przyczyn kryzysu w rodzinie;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2)    wzmocnienie roli i funkcji rodziny;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3)    rozwijanie umiejętności opiekuńczo-wychowawczych rodziny;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4)    podniesienie świadomości w zakresie planowania oraz funkcjonowania rodziny;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5)    pomoc w integracji rodziny;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6)    przeciwdziałanie marginalizacji i degradacji społecznej rodziny;</w:t>
      </w:r>
    </w:p>
    <w:p w:rsidR="0034192E" w:rsidRPr="00155A87" w:rsidRDefault="0034192E" w:rsidP="0034192E">
      <w:pPr>
        <w:widowControl/>
        <w:suppressAutoHyphens w:val="0"/>
        <w:autoSpaceDE w:val="0"/>
        <w:autoSpaceDN w:val="0"/>
        <w:adjustRightInd w:val="0"/>
        <w:spacing w:after="120"/>
        <w:ind w:left="284"/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</w:pPr>
      <w:r w:rsidRPr="00155A87">
        <w:rPr>
          <w:rFonts w:ascii="TimesNewRomanPSMT" w:eastAsia="Times New Roman" w:hAnsi="TimesNewRomanPSMT" w:cs="TimesNewRomanPSMT"/>
          <w:kern w:val="0"/>
          <w:sz w:val="20"/>
          <w:szCs w:val="20"/>
          <w:lang w:eastAsia="pl-PL"/>
        </w:rPr>
        <w:t>7)    dążenie do reintegracji rodziny.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F2512E" w:rsidP="00083D10">
      <w:pPr>
        <w:pStyle w:val="Tekstpodstawowy"/>
        <w:numPr>
          <w:ilvl w:val="0"/>
          <w:numId w:val="49"/>
        </w:numPr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ZATRUDNIENIE I UTRZYMANIE OŚRODKA</w:t>
      </w:r>
    </w:p>
    <w:p w:rsidR="00F2512E" w:rsidRPr="00155A87" w:rsidRDefault="00F2512E" w:rsidP="00F2512E">
      <w:pPr>
        <w:pStyle w:val="Tekstpodstawowy"/>
        <w:ind w:left="360"/>
        <w:jc w:val="both"/>
        <w:rPr>
          <w:b/>
          <w:bCs/>
          <w:sz w:val="20"/>
          <w:szCs w:val="20"/>
          <w:u w:val="single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 dzi</w:t>
      </w:r>
      <w:r w:rsidR="00B960D4" w:rsidRPr="00155A87">
        <w:rPr>
          <w:sz w:val="20"/>
          <w:szCs w:val="20"/>
        </w:rPr>
        <w:t>eń 31 grudnia 2012</w:t>
      </w:r>
      <w:r w:rsidRPr="00155A87">
        <w:rPr>
          <w:sz w:val="20"/>
          <w:szCs w:val="20"/>
        </w:rPr>
        <w:t xml:space="preserve"> r. w Gminnym Ośrodku Pomocy Społecznej w </w:t>
      </w:r>
      <w:r w:rsidR="00B960D4" w:rsidRPr="00155A87">
        <w:rPr>
          <w:sz w:val="20"/>
          <w:szCs w:val="20"/>
        </w:rPr>
        <w:t>Bierzwniku było zatrudnionych 18</w:t>
      </w:r>
      <w:r w:rsidRPr="00155A87">
        <w:rPr>
          <w:sz w:val="20"/>
          <w:szCs w:val="20"/>
        </w:rPr>
        <w:t xml:space="preserve"> osób </w:t>
      </w:r>
      <w:r w:rsidR="00B972C5">
        <w:rPr>
          <w:sz w:val="20"/>
          <w:szCs w:val="20"/>
        </w:rPr>
        <w:t xml:space="preserve">           </w:t>
      </w:r>
      <w:r w:rsidRPr="00155A87">
        <w:rPr>
          <w:sz w:val="20"/>
          <w:szCs w:val="20"/>
        </w:rPr>
        <w:t xml:space="preserve">( w </w:t>
      </w:r>
      <w:r w:rsidR="00B960D4" w:rsidRPr="00155A87">
        <w:rPr>
          <w:sz w:val="20"/>
          <w:szCs w:val="20"/>
        </w:rPr>
        <w:t>przeliczeniu na pełne etaty – 13</w:t>
      </w:r>
      <w:r w:rsidRPr="00155A87">
        <w:rPr>
          <w:sz w:val="20"/>
          <w:szCs w:val="20"/>
        </w:rPr>
        <w:t xml:space="preserve"> ¾) w tym: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kierownik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specjalista pracy socjalnej</w:t>
      </w:r>
      <w:r w:rsidR="00B960D4" w:rsidRPr="00155A87">
        <w:rPr>
          <w:sz w:val="20"/>
          <w:szCs w:val="20"/>
        </w:rPr>
        <w:t xml:space="preserve"> – 2 etaty</w:t>
      </w:r>
      <w:r w:rsidRPr="00155A87">
        <w:rPr>
          <w:sz w:val="20"/>
          <w:szCs w:val="20"/>
        </w:rPr>
        <w:t>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główny księgowy - ½ ,</w:t>
      </w:r>
    </w:p>
    <w:p w:rsidR="00B960D4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pracownik socjalny zajmujący się realizacją Projektu „Kieruj Swoim Losem”  - 1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pracownik socjalny wykonujący specjalistyczne usługi opiekuńcze</w:t>
      </w:r>
      <w:r w:rsidR="00B960D4" w:rsidRPr="00155A87">
        <w:rPr>
          <w:sz w:val="20"/>
          <w:szCs w:val="20"/>
        </w:rPr>
        <w:t xml:space="preserve"> i naliczający dodatki mieszkaniowe</w:t>
      </w:r>
      <w:r w:rsidRPr="00155A87">
        <w:rPr>
          <w:sz w:val="20"/>
          <w:szCs w:val="20"/>
        </w:rPr>
        <w:t xml:space="preserve">  - 1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palacz – 2 etaty,</w:t>
      </w:r>
    </w:p>
    <w:p w:rsidR="00B960D4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kasjer, księgowa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kierowca – 1 etat,</w:t>
      </w:r>
    </w:p>
    <w:p w:rsidR="005B6053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usługi opiekuńcze – 2 ¼ etatu</w:t>
      </w:r>
    </w:p>
    <w:p w:rsidR="005B1267" w:rsidRPr="00155A87" w:rsidRDefault="005B6053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referent ds. świadczeń rodzinnych i obsługi funduszu alimentacyjnego – 1 etat</w:t>
      </w:r>
      <w:r w:rsidR="005B1267" w:rsidRPr="00155A87">
        <w:rPr>
          <w:sz w:val="20"/>
          <w:szCs w:val="20"/>
        </w:rPr>
        <w:t>,</w:t>
      </w:r>
    </w:p>
    <w:p w:rsidR="005B6053" w:rsidRPr="00155A87" w:rsidRDefault="005B1267" w:rsidP="00083D10">
      <w:pPr>
        <w:pStyle w:val="Tekstpodstawowy"/>
        <w:numPr>
          <w:ilvl w:val="0"/>
          <w:numId w:val="50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asystent rodziny – 1 etat</w:t>
      </w:r>
      <w:r w:rsidR="005B6053" w:rsidRPr="00155A87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 w:rsidP="00D760CF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Koszty zatrudnienia i utrzymania Ośrodka</w:t>
      </w:r>
    </w:p>
    <w:p w:rsidR="000B7E6E" w:rsidRPr="00155A87" w:rsidRDefault="005B1267">
      <w:pPr>
        <w:pStyle w:val="Tekstpodstawowy"/>
        <w:ind w:left="9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 2012</w:t>
      </w:r>
      <w:r w:rsidR="005B6053" w:rsidRPr="00155A87">
        <w:rPr>
          <w:sz w:val="20"/>
          <w:szCs w:val="20"/>
        </w:rPr>
        <w:t xml:space="preserve"> roku koszty zatrudnienia i utrzy</w:t>
      </w:r>
      <w:r w:rsidR="00D456FE" w:rsidRPr="00155A87">
        <w:rPr>
          <w:sz w:val="20"/>
          <w:szCs w:val="20"/>
        </w:rPr>
        <w:t>mywania Ośrodka wynosiły 541.550</w:t>
      </w:r>
      <w:r w:rsidR="005B6053" w:rsidRPr="00155A87">
        <w:rPr>
          <w:sz w:val="20"/>
          <w:szCs w:val="20"/>
        </w:rPr>
        <w:t>,00 zł w tym</w:t>
      </w:r>
      <w:r w:rsidR="000B7E6E" w:rsidRPr="00155A87">
        <w:rPr>
          <w:sz w:val="20"/>
          <w:szCs w:val="20"/>
        </w:rPr>
        <w:t>:</w:t>
      </w:r>
    </w:p>
    <w:p w:rsidR="005B6053" w:rsidRPr="00155A87" w:rsidRDefault="005B6053">
      <w:pPr>
        <w:pStyle w:val="Tekstpodstawowy"/>
        <w:ind w:left="9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na realizację:</w:t>
      </w:r>
    </w:p>
    <w:p w:rsidR="005B6053" w:rsidRPr="00155A87" w:rsidRDefault="005B6053">
      <w:pPr>
        <w:pStyle w:val="Tekstpodstawowy"/>
        <w:ind w:left="9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zadań wynikających z ustawy o pomocy społecznej  -</w:t>
      </w:r>
      <w:r w:rsidR="00B972C5">
        <w:rPr>
          <w:sz w:val="20"/>
          <w:szCs w:val="20"/>
        </w:rPr>
        <w:t xml:space="preserve"> </w:t>
      </w:r>
      <w:r w:rsidR="00B972C5">
        <w:rPr>
          <w:sz w:val="20"/>
          <w:szCs w:val="20"/>
        </w:rPr>
        <w:tab/>
      </w:r>
      <w:r w:rsidR="00B972C5">
        <w:rPr>
          <w:sz w:val="20"/>
          <w:szCs w:val="20"/>
        </w:rPr>
        <w:tab/>
        <w:t xml:space="preserve">                   </w:t>
      </w:r>
      <w:r w:rsidR="005B1267" w:rsidRPr="00155A87">
        <w:rPr>
          <w:sz w:val="20"/>
          <w:szCs w:val="20"/>
        </w:rPr>
        <w:t xml:space="preserve"> 282.821</w:t>
      </w:r>
      <w:r w:rsidRPr="00155A87">
        <w:rPr>
          <w:sz w:val="20"/>
          <w:szCs w:val="20"/>
        </w:rPr>
        <w:t>,00 zł</w:t>
      </w:r>
    </w:p>
    <w:p w:rsidR="005B1267" w:rsidRPr="00155A87" w:rsidRDefault="005B6053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- zadań </w:t>
      </w:r>
      <w:r w:rsidR="005B1267" w:rsidRPr="00155A87">
        <w:rPr>
          <w:sz w:val="20"/>
          <w:szCs w:val="20"/>
        </w:rPr>
        <w:t xml:space="preserve">wynikających z </w:t>
      </w:r>
      <w:r w:rsidRPr="00155A87">
        <w:rPr>
          <w:sz w:val="20"/>
          <w:szCs w:val="20"/>
        </w:rPr>
        <w:t>ustawy o świadczeniach rodzinnych</w:t>
      </w:r>
      <w:r w:rsidR="005B1267" w:rsidRPr="00155A87">
        <w:rPr>
          <w:sz w:val="20"/>
          <w:szCs w:val="20"/>
        </w:rPr>
        <w:t xml:space="preserve"> -                              </w:t>
      </w:r>
      <w:r w:rsidR="00B972C5">
        <w:rPr>
          <w:sz w:val="20"/>
          <w:szCs w:val="20"/>
        </w:rPr>
        <w:t xml:space="preserve">     </w:t>
      </w:r>
      <w:r w:rsidR="005B1267" w:rsidRPr="00155A87">
        <w:rPr>
          <w:sz w:val="20"/>
          <w:szCs w:val="20"/>
        </w:rPr>
        <w:t>55.695,00 zł</w:t>
      </w:r>
    </w:p>
    <w:p w:rsidR="005B6053" w:rsidRPr="00155A87" w:rsidRDefault="005B1267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- zadań wynikających z ustawy o </w:t>
      </w:r>
      <w:r w:rsidR="005B6053" w:rsidRPr="00155A87">
        <w:rPr>
          <w:sz w:val="20"/>
          <w:szCs w:val="20"/>
        </w:rPr>
        <w:t>pomoc osobom</w:t>
      </w:r>
      <w:r w:rsidRPr="00155A87">
        <w:rPr>
          <w:sz w:val="20"/>
          <w:szCs w:val="20"/>
        </w:rPr>
        <w:t xml:space="preserve"> uprawnionym do alimentów -   </w:t>
      </w:r>
      <w:r w:rsidR="00B972C5">
        <w:rPr>
          <w:sz w:val="20"/>
          <w:szCs w:val="20"/>
        </w:rPr>
        <w:t xml:space="preserve">     </w:t>
      </w:r>
      <w:r w:rsidRPr="00155A87">
        <w:rPr>
          <w:sz w:val="20"/>
          <w:szCs w:val="20"/>
        </w:rPr>
        <w:t xml:space="preserve"> 6.153</w:t>
      </w:r>
      <w:r w:rsidR="005B6053" w:rsidRPr="00155A87">
        <w:rPr>
          <w:sz w:val="20"/>
          <w:szCs w:val="20"/>
        </w:rPr>
        <w:t>,00 zł</w:t>
      </w:r>
    </w:p>
    <w:p w:rsidR="005B6053" w:rsidRPr="00155A87" w:rsidRDefault="005B6053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1267" w:rsidRPr="00155A87">
        <w:rPr>
          <w:sz w:val="20"/>
          <w:szCs w:val="20"/>
        </w:rPr>
        <w:t xml:space="preserve">zadań wynikających </w:t>
      </w:r>
      <w:r w:rsidRPr="00155A87">
        <w:rPr>
          <w:sz w:val="20"/>
          <w:szCs w:val="20"/>
        </w:rPr>
        <w:t xml:space="preserve">z ustawy </w:t>
      </w:r>
      <w:r w:rsidR="005B1267" w:rsidRPr="00155A87">
        <w:rPr>
          <w:sz w:val="20"/>
          <w:szCs w:val="20"/>
        </w:rPr>
        <w:t>o dodatkach</w:t>
      </w:r>
      <w:r w:rsidR="00B972C5">
        <w:rPr>
          <w:sz w:val="20"/>
          <w:szCs w:val="20"/>
        </w:rPr>
        <w:t xml:space="preserve"> mieszkaniowych -</w:t>
      </w:r>
      <w:r w:rsidR="00B972C5">
        <w:rPr>
          <w:sz w:val="20"/>
          <w:szCs w:val="20"/>
        </w:rPr>
        <w:tab/>
      </w:r>
      <w:r w:rsidR="00B972C5">
        <w:rPr>
          <w:sz w:val="20"/>
          <w:szCs w:val="20"/>
        </w:rPr>
        <w:tab/>
        <w:t xml:space="preserve">         </w:t>
      </w:r>
      <w:r w:rsidR="005B1267" w:rsidRPr="00155A87">
        <w:rPr>
          <w:sz w:val="20"/>
          <w:szCs w:val="20"/>
        </w:rPr>
        <w:t xml:space="preserve"> 2.499,00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- </w:t>
      </w:r>
      <w:r w:rsidR="005B1267" w:rsidRPr="00155A87">
        <w:rPr>
          <w:sz w:val="20"/>
          <w:szCs w:val="20"/>
        </w:rPr>
        <w:t>usługi opiekuńcze -</w:t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B972C5">
        <w:rPr>
          <w:sz w:val="20"/>
          <w:szCs w:val="20"/>
        </w:rPr>
        <w:t xml:space="preserve">       </w:t>
      </w:r>
      <w:r w:rsidR="00D456FE" w:rsidRPr="00155A87">
        <w:rPr>
          <w:sz w:val="20"/>
          <w:szCs w:val="20"/>
        </w:rPr>
        <w:t xml:space="preserve"> </w:t>
      </w:r>
      <w:r w:rsidR="005B1267" w:rsidRPr="00155A87">
        <w:rPr>
          <w:sz w:val="20"/>
          <w:szCs w:val="20"/>
        </w:rPr>
        <w:t>42.150,00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6053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>- specjalistyczne usługi opiekuńcze -</w:t>
      </w:r>
      <w:r w:rsidR="005B1267" w:rsidRPr="00155A87">
        <w:rPr>
          <w:sz w:val="20"/>
          <w:szCs w:val="20"/>
        </w:rPr>
        <w:t xml:space="preserve"> </w:t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5B1267" w:rsidRPr="00155A87">
        <w:rPr>
          <w:sz w:val="20"/>
          <w:szCs w:val="20"/>
        </w:rPr>
        <w:tab/>
      </w:r>
      <w:r w:rsidR="00B972C5">
        <w:rPr>
          <w:sz w:val="20"/>
          <w:szCs w:val="20"/>
        </w:rPr>
        <w:t xml:space="preserve">                     </w:t>
      </w:r>
      <w:r w:rsidR="00D456FE" w:rsidRPr="00155A87">
        <w:rPr>
          <w:sz w:val="20"/>
          <w:szCs w:val="20"/>
        </w:rPr>
        <w:t xml:space="preserve"> </w:t>
      </w:r>
      <w:r w:rsidR="005B1267" w:rsidRPr="00155A87">
        <w:rPr>
          <w:sz w:val="20"/>
          <w:szCs w:val="20"/>
        </w:rPr>
        <w:t>29.4</w:t>
      </w:r>
      <w:r w:rsidRPr="00155A87">
        <w:rPr>
          <w:sz w:val="20"/>
          <w:szCs w:val="20"/>
        </w:rPr>
        <w:t>00</w:t>
      </w:r>
      <w:r w:rsidR="005B1267" w:rsidRPr="00155A87">
        <w:rPr>
          <w:sz w:val="20"/>
          <w:szCs w:val="20"/>
        </w:rPr>
        <w:t>,00</w:t>
      </w:r>
      <w:r w:rsidRPr="00155A87">
        <w:rPr>
          <w:sz w:val="20"/>
          <w:szCs w:val="20"/>
        </w:rPr>
        <w:t xml:space="preserve"> zł</w:t>
      </w:r>
    </w:p>
    <w:p w:rsidR="005B6053" w:rsidRPr="00155A87" w:rsidRDefault="005B1267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>- dowóz osób samochodu BUS -</w:t>
      </w:r>
      <w:r w:rsidRPr="00155A87">
        <w:rPr>
          <w:sz w:val="20"/>
          <w:szCs w:val="20"/>
        </w:rPr>
        <w:tab/>
      </w:r>
      <w:r w:rsidRPr="00155A87">
        <w:rPr>
          <w:sz w:val="20"/>
          <w:szCs w:val="20"/>
        </w:rPr>
        <w:tab/>
      </w:r>
      <w:r w:rsidRPr="00155A87">
        <w:rPr>
          <w:sz w:val="20"/>
          <w:szCs w:val="20"/>
        </w:rPr>
        <w:tab/>
      </w:r>
      <w:r w:rsidRPr="00155A87">
        <w:rPr>
          <w:sz w:val="20"/>
          <w:szCs w:val="20"/>
        </w:rPr>
        <w:tab/>
      </w:r>
      <w:r w:rsidR="00D456FE" w:rsidRPr="00155A87">
        <w:rPr>
          <w:sz w:val="20"/>
          <w:szCs w:val="20"/>
        </w:rPr>
        <w:t xml:space="preserve">                                    </w:t>
      </w:r>
      <w:r w:rsidRPr="00155A87">
        <w:rPr>
          <w:sz w:val="20"/>
          <w:szCs w:val="20"/>
        </w:rPr>
        <w:t>63.292,00</w:t>
      </w:r>
      <w:r w:rsidR="005B6053" w:rsidRPr="00155A87">
        <w:rPr>
          <w:sz w:val="20"/>
          <w:szCs w:val="20"/>
        </w:rPr>
        <w:t xml:space="preserve"> zł</w:t>
      </w:r>
    </w:p>
    <w:p w:rsidR="005B6053" w:rsidRPr="00155A87" w:rsidRDefault="00D456FE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>- realizacja</w:t>
      </w:r>
      <w:r w:rsidR="005B6053" w:rsidRPr="00155A87">
        <w:rPr>
          <w:sz w:val="20"/>
          <w:szCs w:val="20"/>
        </w:rPr>
        <w:t xml:space="preserve"> Projekt</w:t>
      </w:r>
      <w:r w:rsidRPr="00155A87">
        <w:rPr>
          <w:sz w:val="20"/>
          <w:szCs w:val="20"/>
        </w:rPr>
        <w:t xml:space="preserve">u „Kieruj Swoim Losem” - </w:t>
      </w:r>
      <w:r w:rsidRPr="00155A87">
        <w:rPr>
          <w:sz w:val="20"/>
          <w:szCs w:val="20"/>
        </w:rPr>
        <w:tab/>
      </w:r>
      <w:r w:rsidRPr="00155A87">
        <w:rPr>
          <w:sz w:val="20"/>
          <w:szCs w:val="20"/>
        </w:rPr>
        <w:tab/>
        <w:t xml:space="preserve">                                    59.540,00</w:t>
      </w:r>
      <w:r w:rsidR="005B6053" w:rsidRPr="00155A87">
        <w:rPr>
          <w:sz w:val="20"/>
          <w:szCs w:val="20"/>
        </w:rPr>
        <w:t xml:space="preserve"> zł</w:t>
      </w:r>
    </w:p>
    <w:p w:rsidR="005B6053" w:rsidRPr="00155A87" w:rsidRDefault="00D456FE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z tego</w:t>
      </w:r>
      <w:r w:rsidR="005B6053" w:rsidRPr="00155A87">
        <w:rPr>
          <w:sz w:val="20"/>
          <w:szCs w:val="20"/>
        </w:rPr>
        <w:t>:</w:t>
      </w:r>
    </w:p>
    <w:p w:rsidR="005B6053" w:rsidRPr="00155A87" w:rsidRDefault="005B6053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>- koszty zatrudnienia wraz z pochodnym</w:t>
      </w:r>
      <w:r w:rsidR="00D456FE" w:rsidRPr="00155A87">
        <w:rPr>
          <w:sz w:val="20"/>
          <w:szCs w:val="20"/>
        </w:rPr>
        <w:t xml:space="preserve">i pracowników GOPS - </w:t>
      </w:r>
      <w:r w:rsidR="00FE5672" w:rsidRPr="00155A87">
        <w:rPr>
          <w:sz w:val="20"/>
          <w:szCs w:val="20"/>
        </w:rPr>
        <w:t xml:space="preserve"> </w:t>
      </w:r>
      <w:r w:rsidR="00D456FE" w:rsidRPr="00155A87">
        <w:rPr>
          <w:sz w:val="20"/>
          <w:szCs w:val="20"/>
        </w:rPr>
        <w:t>443.760,00</w:t>
      </w:r>
      <w:r w:rsidRPr="00155A87">
        <w:rPr>
          <w:sz w:val="20"/>
          <w:szCs w:val="20"/>
        </w:rPr>
        <w:t xml:space="preserve"> zł</w:t>
      </w:r>
    </w:p>
    <w:p w:rsidR="00D456FE" w:rsidRPr="00155A87" w:rsidRDefault="00D456FE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w tym:</w:t>
      </w:r>
    </w:p>
    <w:p w:rsidR="00D456FE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pomoc społeczna – </w:t>
      </w:r>
      <w:r w:rsidR="00FE5672" w:rsidRPr="00155A87">
        <w:rPr>
          <w:sz w:val="20"/>
          <w:szCs w:val="20"/>
        </w:rPr>
        <w:t xml:space="preserve">                                                                    </w:t>
      </w:r>
      <w:r w:rsidRPr="00155A87">
        <w:rPr>
          <w:sz w:val="20"/>
          <w:szCs w:val="20"/>
        </w:rPr>
        <w:t>232.</w:t>
      </w:r>
      <w:r w:rsidR="00FE5672" w:rsidRPr="00155A87">
        <w:rPr>
          <w:sz w:val="20"/>
          <w:szCs w:val="20"/>
        </w:rPr>
        <w:t>567,00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świadczenia rodzinne – </w:t>
      </w:r>
      <w:r w:rsidR="00FE5672" w:rsidRPr="00155A87">
        <w:rPr>
          <w:sz w:val="20"/>
          <w:szCs w:val="20"/>
        </w:rPr>
        <w:t xml:space="preserve">                                                               </w:t>
      </w:r>
      <w:r w:rsidRPr="00155A87">
        <w:rPr>
          <w:sz w:val="20"/>
          <w:szCs w:val="20"/>
        </w:rPr>
        <w:t>45.</w:t>
      </w:r>
      <w:r w:rsidR="00FE5672" w:rsidRPr="00155A87">
        <w:rPr>
          <w:sz w:val="20"/>
          <w:szCs w:val="20"/>
        </w:rPr>
        <w:t>116,00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fundusz alimentacyjny – </w:t>
      </w:r>
      <w:r w:rsidR="00FE5672" w:rsidRPr="00155A87">
        <w:rPr>
          <w:sz w:val="20"/>
          <w:szCs w:val="20"/>
        </w:rPr>
        <w:t xml:space="preserve">                                                               </w:t>
      </w:r>
      <w:r w:rsidRPr="00155A87">
        <w:rPr>
          <w:sz w:val="20"/>
          <w:szCs w:val="20"/>
        </w:rPr>
        <w:t>2.</w:t>
      </w:r>
      <w:r w:rsidR="00FE5672" w:rsidRPr="00155A87">
        <w:rPr>
          <w:sz w:val="20"/>
          <w:szCs w:val="20"/>
        </w:rPr>
        <w:t>813,00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dodatki mieszkaniowe – </w:t>
      </w:r>
      <w:r w:rsidR="00FE5672" w:rsidRPr="00155A87">
        <w:rPr>
          <w:sz w:val="20"/>
          <w:szCs w:val="20"/>
        </w:rPr>
        <w:t xml:space="preserve">                                                               </w:t>
      </w:r>
      <w:r w:rsidRPr="00155A87">
        <w:rPr>
          <w:sz w:val="20"/>
          <w:szCs w:val="20"/>
        </w:rPr>
        <w:t>1.</w:t>
      </w:r>
      <w:r w:rsidR="00FE5672" w:rsidRPr="00155A87">
        <w:rPr>
          <w:sz w:val="20"/>
          <w:szCs w:val="20"/>
        </w:rPr>
        <w:t>434,00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usługi opiekuńcze – </w:t>
      </w:r>
      <w:r w:rsidR="00FE5672" w:rsidRPr="00155A87">
        <w:rPr>
          <w:sz w:val="20"/>
          <w:szCs w:val="20"/>
        </w:rPr>
        <w:t xml:space="preserve">                                                                    </w:t>
      </w:r>
      <w:r w:rsidRPr="00155A87">
        <w:rPr>
          <w:sz w:val="20"/>
          <w:szCs w:val="20"/>
        </w:rPr>
        <w:t>38.</w:t>
      </w:r>
      <w:r w:rsidR="00FE5672" w:rsidRPr="00155A87">
        <w:rPr>
          <w:sz w:val="20"/>
          <w:szCs w:val="20"/>
        </w:rPr>
        <w:t>413,00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specjalistyczne usługi opiekuńcze – </w:t>
      </w:r>
      <w:r w:rsidR="00FE5672" w:rsidRPr="00155A87">
        <w:rPr>
          <w:sz w:val="20"/>
          <w:szCs w:val="20"/>
        </w:rPr>
        <w:t xml:space="preserve">                                           </w:t>
      </w:r>
      <w:r w:rsidRPr="00155A87">
        <w:rPr>
          <w:sz w:val="20"/>
          <w:szCs w:val="20"/>
        </w:rPr>
        <w:t>27.553,00 zł</w:t>
      </w:r>
    </w:p>
    <w:p w:rsidR="008C1F88" w:rsidRPr="00155A87" w:rsidRDefault="008C1F88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BUS – </w:t>
      </w:r>
      <w:r w:rsidR="00FE5672" w:rsidRPr="00155A87">
        <w:rPr>
          <w:sz w:val="20"/>
          <w:szCs w:val="20"/>
        </w:rPr>
        <w:t xml:space="preserve">                                                                                         </w:t>
      </w:r>
      <w:r w:rsidRPr="00155A87">
        <w:rPr>
          <w:sz w:val="20"/>
          <w:szCs w:val="20"/>
        </w:rPr>
        <w:t>40.</w:t>
      </w:r>
      <w:r w:rsidR="00FE5672" w:rsidRPr="00155A87">
        <w:rPr>
          <w:sz w:val="20"/>
          <w:szCs w:val="20"/>
        </w:rPr>
        <w:t>864,00 zł</w:t>
      </w:r>
    </w:p>
    <w:p w:rsidR="008C1F88" w:rsidRPr="00155A87" w:rsidRDefault="00FE5672">
      <w:pPr>
        <w:pStyle w:val="Tekstpodstawowy"/>
        <w:ind w:left="90"/>
        <w:rPr>
          <w:sz w:val="20"/>
          <w:szCs w:val="20"/>
        </w:rPr>
      </w:pPr>
      <w:r w:rsidRPr="00155A87">
        <w:rPr>
          <w:sz w:val="20"/>
          <w:szCs w:val="20"/>
        </w:rPr>
        <w:t xml:space="preserve">  - Program Operacyjny</w:t>
      </w:r>
      <w:r w:rsidR="008C1F88" w:rsidRPr="00155A87">
        <w:rPr>
          <w:sz w:val="20"/>
          <w:szCs w:val="20"/>
        </w:rPr>
        <w:t xml:space="preserve"> Kapitał Ludzki</w:t>
      </w:r>
      <w:r w:rsidRPr="00155A87">
        <w:rPr>
          <w:sz w:val="20"/>
          <w:szCs w:val="20"/>
        </w:rPr>
        <w:t xml:space="preserve"> –                                       55.000,00 zł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Ośrodek ma oddane w trwały zarząd  pomieszczenia przy ulicy Krajowej Rady Narodowej 16 </w:t>
      </w:r>
      <w:r w:rsidRPr="00155A87">
        <w:rPr>
          <w:sz w:val="20"/>
          <w:szCs w:val="20"/>
        </w:rPr>
        <w:br/>
        <w:t xml:space="preserve">o powierzchni 912, 873 m² z czego na działalność pomocy społecznej zajmuje powierzchnię </w:t>
      </w:r>
      <w:r w:rsidRPr="00155A87">
        <w:rPr>
          <w:sz w:val="20"/>
          <w:szCs w:val="20"/>
        </w:rPr>
        <w:br/>
        <w:t>353, 823 m².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Pozostała powierzchnia pozostaje w użyczeniu dla:</w:t>
      </w:r>
    </w:p>
    <w:p w:rsidR="005B6053" w:rsidRPr="00155A87" w:rsidRDefault="005B6053" w:rsidP="00083D10">
      <w:pPr>
        <w:pStyle w:val="Tekstpodstawowy"/>
        <w:numPr>
          <w:ilvl w:val="0"/>
          <w:numId w:val="5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Zespołu Szkolno – Przedszkolnego w Bierzwniku – 469, 453 m²,</w:t>
      </w:r>
    </w:p>
    <w:p w:rsidR="00F2512E" w:rsidRPr="006555BC" w:rsidRDefault="005B6053" w:rsidP="006555BC">
      <w:pPr>
        <w:pStyle w:val="Tekstpodstawowy"/>
        <w:numPr>
          <w:ilvl w:val="0"/>
          <w:numId w:val="51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Zakładu Gospodarki Komunalnej w Bierzwniku – 89 597 m².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Posiadane warunki lokalowe przez Ośrodek zapewniają praw</w:t>
      </w:r>
      <w:r w:rsidR="00CF1365" w:rsidRPr="00155A87">
        <w:rPr>
          <w:sz w:val="20"/>
          <w:szCs w:val="20"/>
        </w:rPr>
        <w:t>idłowe funkcjonowanie Ośrodka.</w:t>
      </w:r>
      <w:r w:rsidR="00CF1365" w:rsidRPr="00155A87">
        <w:rPr>
          <w:sz w:val="20"/>
          <w:szCs w:val="20"/>
        </w:rPr>
        <w:br/>
      </w:r>
      <w:r w:rsidRPr="00155A87">
        <w:rPr>
          <w:sz w:val="20"/>
          <w:szCs w:val="20"/>
        </w:rPr>
        <w:t>W siedzibie Ośrodka odbywają się posiedzenia Gminnej Komisji Problemów Alkoholowych</w:t>
      </w:r>
      <w:r w:rsidR="00B972C5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 Bierzwniku a także działa punkt informacyjny dla osób uzależnionych i współuzależnionych w celu zwiększenia dostępności pomocy terapeutycznej i rehabilitacyjnej dla osób uzależnionych od alkoholu i narkotyków.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 Ośrodku działa Gminny Zespół Interdyscyplinarny ds przeciwdziałania przemocy w rodzinie, którego celem jest realizacja działań określonych w Gminnym Programie Przeciwdziałania Przemocy w Rodzinie oraz Ochrony Ofiar Przemocy. Zadaniem Zespołu Interdyscyplinarnego jest zintegrowanie i koordynowanie działań przedstawicieli różnych podmiotów oraz specjalistów</w:t>
      </w:r>
      <w:r w:rsidR="00B972C5">
        <w:rPr>
          <w:sz w:val="20"/>
          <w:szCs w:val="20"/>
        </w:rPr>
        <w:t xml:space="preserve">  </w:t>
      </w:r>
      <w:r w:rsidRPr="00155A87">
        <w:rPr>
          <w:sz w:val="20"/>
          <w:szCs w:val="20"/>
        </w:rPr>
        <w:t>w zakresie przeciwdziałania przemocy w rodzinie. Natomiast Gminny Ośrodek Pomocy Społecznej jest odpowiedzialny za obsługę techniczno – organizacyjną Zespołu Interdyscyplinarnego.</w:t>
      </w:r>
    </w:p>
    <w:p w:rsidR="00F2512E" w:rsidRPr="00155A87" w:rsidRDefault="00F2512E">
      <w:pPr>
        <w:pStyle w:val="Tekstpodstawowy"/>
        <w:jc w:val="both"/>
        <w:rPr>
          <w:sz w:val="20"/>
          <w:szCs w:val="20"/>
        </w:rPr>
      </w:pPr>
    </w:p>
    <w:p w:rsidR="005B6053" w:rsidRPr="00155A87" w:rsidRDefault="00F2512E" w:rsidP="00083D10">
      <w:pPr>
        <w:pStyle w:val="Tekstpodstawowy"/>
        <w:numPr>
          <w:ilvl w:val="0"/>
          <w:numId w:val="53"/>
        </w:numPr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REALIZACJA BUDŻETU</w:t>
      </w:r>
    </w:p>
    <w:p w:rsidR="000B7E6E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Plan finansowy Gminnego Pomoc</w:t>
      </w:r>
      <w:r w:rsidR="00D760CF" w:rsidRPr="00155A87">
        <w:rPr>
          <w:sz w:val="20"/>
          <w:szCs w:val="20"/>
        </w:rPr>
        <w:t>y Społecznej w Bierzwniku w 2012 r. wynosił 3.604.968,00</w:t>
      </w:r>
      <w:r w:rsidRPr="00155A87">
        <w:rPr>
          <w:sz w:val="20"/>
          <w:szCs w:val="20"/>
        </w:rPr>
        <w:t xml:space="preserve"> zł, n</w:t>
      </w:r>
      <w:r w:rsidR="00D760CF" w:rsidRPr="00155A87">
        <w:rPr>
          <w:sz w:val="20"/>
          <w:szCs w:val="20"/>
        </w:rPr>
        <w:t>atomiast wykonanie 3.533.679,77</w:t>
      </w:r>
      <w:r w:rsidRPr="00155A87">
        <w:rPr>
          <w:sz w:val="20"/>
          <w:szCs w:val="20"/>
        </w:rPr>
        <w:t xml:space="preserve"> zł c</w:t>
      </w:r>
      <w:r w:rsidR="00D760CF" w:rsidRPr="00155A87">
        <w:rPr>
          <w:sz w:val="20"/>
          <w:szCs w:val="20"/>
        </w:rPr>
        <w:t>o stanowi  98,02</w:t>
      </w:r>
      <w:r w:rsidRPr="00155A87">
        <w:rPr>
          <w:sz w:val="20"/>
          <w:szCs w:val="20"/>
        </w:rPr>
        <w:t xml:space="preserve"> % planu.</w:t>
      </w:r>
    </w:p>
    <w:p w:rsidR="000B7E6E" w:rsidRPr="00155A87" w:rsidRDefault="000B7E6E">
      <w:pPr>
        <w:pStyle w:val="Tekstpodstawowy"/>
        <w:jc w:val="both"/>
        <w:rPr>
          <w:sz w:val="20"/>
          <w:szCs w:val="20"/>
        </w:rPr>
      </w:pPr>
    </w:p>
    <w:p w:rsidR="005B6053" w:rsidRPr="00155A87" w:rsidRDefault="00D760CF" w:rsidP="002614D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PLAN FINANSOWY</w:t>
      </w:r>
      <w:r w:rsidR="005B6053" w:rsidRPr="00155A87">
        <w:rPr>
          <w:sz w:val="20"/>
          <w:szCs w:val="20"/>
        </w:rPr>
        <w:t xml:space="preserve"> i jego wykona</w:t>
      </w:r>
      <w:r w:rsidR="002614DF" w:rsidRPr="00155A87">
        <w:rPr>
          <w:sz w:val="20"/>
          <w:szCs w:val="20"/>
        </w:rPr>
        <w:t>nie w poszczególnych zadaniach:</w:t>
      </w:r>
    </w:p>
    <w:tbl>
      <w:tblPr>
        <w:tblW w:w="10740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930"/>
        <w:gridCol w:w="2253"/>
        <w:gridCol w:w="1276"/>
        <w:gridCol w:w="1276"/>
        <w:gridCol w:w="1134"/>
        <w:gridCol w:w="992"/>
        <w:gridCol w:w="1134"/>
        <w:gridCol w:w="671"/>
        <w:gridCol w:w="671"/>
      </w:tblGrid>
      <w:tr w:rsidR="003E4F14" w:rsidRPr="00155A87" w:rsidTr="00212D39">
        <w:trPr>
          <w:trHeight w:val="675"/>
        </w:trPr>
        <w:tc>
          <w:tcPr>
            <w:tcW w:w="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Rozdział </w:t>
            </w:r>
          </w:p>
        </w:tc>
        <w:tc>
          <w:tcPr>
            <w:tcW w:w="2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Dofinansowanie wykonywanych zadań własnych 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Dotacje z budżetu państwa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Środki własne</w:t>
            </w:r>
          </w:p>
        </w:tc>
        <w:tc>
          <w:tcPr>
            <w:tcW w:w="6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% wyko</w:t>
            </w:r>
            <w:r w:rsidR="002C779B" w:rsidRPr="00155A87">
              <w:rPr>
                <w:b/>
                <w:sz w:val="20"/>
                <w:szCs w:val="20"/>
              </w:rPr>
              <w:t xml:space="preserve"> </w:t>
            </w:r>
            <w:r w:rsidRPr="00155A87">
              <w:rPr>
                <w:b/>
                <w:sz w:val="20"/>
                <w:szCs w:val="20"/>
              </w:rPr>
              <w:t>rzystania</w:t>
            </w:r>
          </w:p>
        </w:tc>
        <w:tc>
          <w:tcPr>
            <w:tcW w:w="6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EFS</w:t>
            </w:r>
          </w:p>
        </w:tc>
      </w:tr>
      <w:tr w:rsidR="003E4F14" w:rsidRPr="00155A87" w:rsidTr="00212D39">
        <w:trPr>
          <w:trHeight w:val="509"/>
        </w:trPr>
        <w:tc>
          <w:tcPr>
            <w:tcW w:w="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PLAN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Wykonanie</w:t>
            </w: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rPr>
                <w:sz w:val="20"/>
                <w:szCs w:val="20"/>
              </w:rPr>
            </w:pPr>
          </w:p>
        </w:tc>
      </w:tr>
      <w:tr w:rsidR="003E4F14" w:rsidRPr="00155A87" w:rsidTr="00765F40">
        <w:tc>
          <w:tcPr>
            <w:tcW w:w="40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85212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 w:rsidP="00F733BD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Świadczenia rodzinne, składki na ubezpieczenie emerytalne i rentowe z ubezpieczenia społecznego (w tym 3% kosztów obsługi zadania) oraz świadczenia z funduszu alimentacyjnego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1.941.000,00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</w:t>
            </w: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212.600,00 </w:t>
            </w:r>
          </w:p>
          <w:p w:rsidR="00F2512E" w:rsidRPr="00155A87" w:rsidRDefault="00F2512E" w:rsidP="002614D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1.924.317,90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211.243,00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F733B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F733B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F733B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F733BD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 w:rsidP="00F733BD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1.924.317,90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F2512E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F2512E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211.243,00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99,14</w:t>
            </w: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99,36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765F40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F40" w:rsidRPr="00155A87" w:rsidRDefault="00765F40" w:rsidP="00B972C5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5F40" w:rsidRPr="00155A87" w:rsidRDefault="00765F40" w:rsidP="00B972C5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85213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F40" w:rsidRPr="00155A87" w:rsidRDefault="00765F40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Składki na ubezpieczenie zdrowotne opłacane za osoby pobierające niektóre świadczenia z pomocy społecznej, niektóre świadczenia rodzinne oraz za osoby uczestniczące w zajęciach w centrum integracji społecznej ogółem</w:t>
            </w: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tym:</w:t>
            </w:r>
          </w:p>
          <w:p w:rsidR="003E4F14" w:rsidRPr="00155A87" w:rsidRDefault="003E4F14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składki zdrowotne od świadczeń pielęgnacyjnych</w:t>
            </w:r>
          </w:p>
          <w:p w:rsidR="003E4F14" w:rsidRPr="00155A87" w:rsidRDefault="003E4F14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składki zdrowotne zasiłki stałe</w:t>
            </w:r>
          </w:p>
          <w:p w:rsidR="00765F40" w:rsidRPr="00155A87" w:rsidRDefault="00765F40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34.660,00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25.560,00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33.756,55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24.674,51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9.082,04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9.082,04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9.082,04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24.674,51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24.674,51</w:t>
            </w:r>
          </w:p>
          <w:p w:rsidR="003E4F14" w:rsidRPr="00155A87" w:rsidRDefault="003E4F14" w:rsidP="002614DF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2614DF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B972C5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97,39</w:t>
            </w: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96,54</w:t>
            </w: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99,80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765F40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85214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ECC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i pomoc w naturze oraz składki na ubezpieczenie emerytalne i rentowe</w:t>
            </w: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w tym: </w:t>
            </w: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zasiłki okresowe</w:t>
            </w:r>
          </w:p>
          <w:p w:rsidR="003E4F14" w:rsidRPr="00155A87" w:rsidRDefault="003E4F14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zasiłki celowe i pomoce w naturze</w:t>
            </w:r>
          </w:p>
          <w:p w:rsidR="003E4F14" w:rsidRPr="00155A87" w:rsidRDefault="003E4F14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domy pomocy społecznej</w:t>
            </w:r>
          </w:p>
          <w:p w:rsidR="00765F40" w:rsidRPr="00155A87" w:rsidRDefault="00765F40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357.831,00</w:t>
            </w: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247.831,00</w:t>
            </w: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26.694,00</w:t>
            </w: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83.306,00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355.583,01</w:t>
            </w: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245.583,01</w:t>
            </w: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26.694,00</w:t>
            </w: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C779B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83.306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245.583,01</w:t>
            </w: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245.583,01</w:t>
            </w:r>
          </w:p>
          <w:p w:rsidR="00910ECC" w:rsidRPr="00155A87" w:rsidRDefault="00910ECC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 w:rsidP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2C779B" w:rsidRPr="00155A87" w:rsidRDefault="002C779B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110.000,00</w:t>
            </w:r>
          </w:p>
          <w:p w:rsidR="002C779B" w:rsidRPr="00155A87" w:rsidRDefault="002C779B" w:rsidP="002C779B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 w:rsidP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26.694,00</w:t>
            </w:r>
          </w:p>
          <w:p w:rsidR="00910ECC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83.306,00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F14" w:rsidRPr="00155A87" w:rsidRDefault="003E4F14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 w:rsidP="00B972C5">
            <w:pPr>
              <w:pStyle w:val="Zawartotabeli"/>
              <w:rPr>
                <w:sz w:val="20"/>
                <w:szCs w:val="20"/>
              </w:rPr>
            </w:pPr>
          </w:p>
          <w:p w:rsidR="002C779B" w:rsidRPr="00155A87" w:rsidRDefault="002C779B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99,37</w:t>
            </w:r>
          </w:p>
          <w:p w:rsidR="002C779B" w:rsidRPr="00155A87" w:rsidRDefault="002C779B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2C779B" w:rsidRPr="00155A87" w:rsidRDefault="002C779B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99,09</w:t>
            </w:r>
          </w:p>
          <w:p w:rsidR="00910ECC" w:rsidRPr="00155A87" w:rsidRDefault="00910ECC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910ECC" w:rsidRPr="00155A87" w:rsidRDefault="00910ECC" w:rsidP="00B972C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 w:rsidP="00B972C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 w:rsidP="00B972C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2C779B" w:rsidRPr="00155A87" w:rsidRDefault="002C779B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C779B" w:rsidRPr="00155A87" w:rsidRDefault="002C779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765F40">
        <w:tc>
          <w:tcPr>
            <w:tcW w:w="4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85215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both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Dodatki mieszkan</w:t>
            </w:r>
            <w:r w:rsidR="00910ECC" w:rsidRPr="00155A87">
              <w:rPr>
                <w:sz w:val="20"/>
                <w:szCs w:val="20"/>
              </w:rPr>
              <w:t xml:space="preserve">iowe </w:t>
            </w:r>
          </w:p>
          <w:p w:rsidR="00765F40" w:rsidRPr="00155A87" w:rsidRDefault="00765F4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75.277,00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67.339,00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F40" w:rsidRPr="00155A87" w:rsidRDefault="00765F40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67.339,00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E4F14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84,45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F40" w:rsidRPr="00155A87" w:rsidRDefault="00765F40" w:rsidP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765F40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85216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both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stałe</w:t>
            </w:r>
          </w:p>
          <w:p w:rsidR="00765F40" w:rsidRPr="00155A87" w:rsidRDefault="00765F40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108.500,00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105.235,31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105.235,31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5F40" w:rsidRPr="00155A87" w:rsidRDefault="00765F40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96,99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F40" w:rsidRPr="00155A87" w:rsidRDefault="00765F4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B972C5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85219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 w:rsidP="00910ECC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 w:rsidP="00910ECC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Ośrodki Pomocy Społecznej </w:t>
            </w:r>
          </w:p>
          <w:p w:rsidR="00765F40" w:rsidRPr="00155A87" w:rsidRDefault="00765F40" w:rsidP="00910ECC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10ECC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282.821,00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910ECC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274.597,00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10ECC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124.221,00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910ECC" w:rsidRPr="00155A87" w:rsidRDefault="00910ECC" w:rsidP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910ECC" w:rsidP="00910ECC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ECC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910ECC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150.376,00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72C5" w:rsidRDefault="00B972C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910ECC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97,09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0ECC" w:rsidRPr="00155A87" w:rsidRDefault="00910ECC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B972C5">
        <w:tc>
          <w:tcPr>
            <w:tcW w:w="40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85228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765F40" w:rsidRPr="00155A87" w:rsidRDefault="00765F40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Usługi opiekuńcze i </w:t>
            </w:r>
            <w:r w:rsidR="00910ECC" w:rsidRPr="00155A87">
              <w:rPr>
                <w:sz w:val="20"/>
                <w:szCs w:val="20"/>
              </w:rPr>
              <w:t xml:space="preserve">usługi </w:t>
            </w:r>
            <w:r w:rsidRPr="00155A87">
              <w:rPr>
                <w:sz w:val="20"/>
                <w:szCs w:val="20"/>
              </w:rPr>
              <w:t>specjalistyczne ogółem:</w:t>
            </w: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</w:t>
            </w:r>
          </w:p>
          <w:p w:rsidR="003E4F14" w:rsidRPr="00155A87" w:rsidRDefault="00910ECC" w:rsidP="00892F02">
            <w:pPr>
              <w:pStyle w:val="Zawartotabeli"/>
              <w:ind w:left="72" w:hanging="7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  <w:r w:rsidR="00892F02" w:rsidRPr="00155A87">
              <w:rPr>
                <w:sz w:val="20"/>
                <w:szCs w:val="20"/>
              </w:rPr>
              <w:t xml:space="preserve"> </w:t>
            </w:r>
            <w:r w:rsidR="003E4F14" w:rsidRPr="00155A87">
              <w:rPr>
                <w:sz w:val="20"/>
                <w:szCs w:val="20"/>
              </w:rPr>
              <w:t xml:space="preserve">specjalistyczne </w:t>
            </w:r>
            <w:r w:rsidRPr="00155A87">
              <w:rPr>
                <w:sz w:val="20"/>
                <w:szCs w:val="20"/>
              </w:rPr>
              <w:t xml:space="preserve">usługi </w:t>
            </w:r>
            <w:r w:rsidR="003E4F14" w:rsidRPr="00155A87">
              <w:rPr>
                <w:sz w:val="20"/>
                <w:szCs w:val="20"/>
              </w:rPr>
              <w:t>opiekuńcze dla osób z zaburzeniami psychicznymi</w:t>
            </w:r>
          </w:p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usługi opiekuńcze</w:t>
            </w:r>
          </w:p>
          <w:p w:rsidR="00765F40" w:rsidRPr="00155A87" w:rsidRDefault="00765F40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100.100,00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0B7E6E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29.400,00</w:t>
            </w:r>
          </w:p>
          <w:p w:rsidR="000B7E6E" w:rsidRPr="00155A87" w:rsidRDefault="000B7E6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70.700,00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71.550,00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0B7E6E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29.400,00</w:t>
            </w:r>
          </w:p>
          <w:p w:rsidR="000B7E6E" w:rsidRPr="00155A87" w:rsidRDefault="000B7E6E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42.150,00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 w:rsidP="000B7E6E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0B7E6E" w:rsidRPr="00155A87" w:rsidRDefault="000B7E6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29.400,00</w:t>
            </w:r>
          </w:p>
          <w:p w:rsidR="003E4F14" w:rsidRPr="00155A87" w:rsidRDefault="003E4F14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0B7E6E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29.400,00</w:t>
            </w:r>
          </w:p>
          <w:p w:rsidR="000B7E6E" w:rsidRPr="00155A87" w:rsidRDefault="000B7E6E" w:rsidP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 w:rsidP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42.150,00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 w:rsidP="000B7E6E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0B7E6E" w:rsidRPr="00155A87" w:rsidRDefault="000B7E6E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42.150,00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72C5" w:rsidRDefault="00B972C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71,48</w:t>
            </w:r>
          </w:p>
          <w:p w:rsidR="00892F02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100</w:t>
            </w:r>
          </w:p>
          <w:p w:rsidR="000B7E6E" w:rsidRPr="00155A87" w:rsidRDefault="000B7E6E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59,62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 w:rsidP="000B7E6E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0B7E6E" w:rsidRPr="00155A87" w:rsidRDefault="000B7E6E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B972C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E4F14" w:rsidRPr="00155A87" w:rsidRDefault="003E4F14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85295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Pozostała działalność:</w:t>
            </w:r>
          </w:p>
          <w:p w:rsidR="003E4F14" w:rsidRPr="00155A87" w:rsidRDefault="003E4F14" w:rsidP="00892F02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1) Realizacja programu „ Pomoc państwa w zakresie dożywiania”</w:t>
            </w:r>
          </w:p>
          <w:p w:rsidR="003E4F14" w:rsidRPr="00155A87" w:rsidRDefault="003E4F14" w:rsidP="00892F02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2) rządowy program wspierania osób pobierających świadczenia pielęgnacyjne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892F02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242.030,00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20.300,00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 w:rsidP="00892F02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242.030,00</w:t>
            </w: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20.100,00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182.030,00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 w:rsidP="00892F0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20.100,00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E4F14" w:rsidRPr="00155A87" w:rsidRDefault="003E4F14" w:rsidP="00FB34F5">
            <w:pPr>
              <w:pStyle w:val="Zawartotabeli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892F02" w:rsidP="00892F02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60.000,00</w:t>
            </w:r>
          </w:p>
          <w:p w:rsidR="00FB34F5" w:rsidRPr="00155A87" w:rsidRDefault="00FB34F5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892F02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555BC" w:rsidRPr="00155A87" w:rsidRDefault="006555BC" w:rsidP="00B972C5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100</w:t>
            </w:r>
          </w:p>
          <w:p w:rsidR="00FB34F5" w:rsidRPr="00155A87" w:rsidRDefault="00FB34F5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Default="00FB34F5" w:rsidP="006555BC">
            <w:pPr>
              <w:pStyle w:val="Zawartotabeli"/>
              <w:rPr>
                <w:sz w:val="20"/>
                <w:szCs w:val="20"/>
              </w:rPr>
            </w:pPr>
          </w:p>
          <w:p w:rsidR="006555BC" w:rsidRPr="00155A87" w:rsidRDefault="006555BC" w:rsidP="006555BC">
            <w:pPr>
              <w:pStyle w:val="Zawartotabeli"/>
              <w:rPr>
                <w:sz w:val="20"/>
                <w:szCs w:val="20"/>
              </w:rPr>
            </w:pPr>
          </w:p>
          <w:p w:rsidR="00FB34F5" w:rsidRPr="00155A87" w:rsidRDefault="00FB34F5" w:rsidP="00765F40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99,01</w:t>
            </w:r>
          </w:p>
        </w:tc>
        <w:tc>
          <w:tcPr>
            <w:tcW w:w="67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92F02" w:rsidRPr="00155A87" w:rsidRDefault="00892F02" w:rsidP="00FB34F5">
            <w:pPr>
              <w:pStyle w:val="Zawartotabeli"/>
              <w:rPr>
                <w:sz w:val="20"/>
                <w:szCs w:val="20"/>
              </w:rPr>
            </w:pPr>
          </w:p>
          <w:p w:rsidR="00892F02" w:rsidRPr="00155A87" w:rsidRDefault="00892F0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FB34F5" w:rsidRPr="00155A87" w:rsidTr="00B972C5">
        <w:trPr>
          <w:trHeight w:val="1493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FB34F5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FB34F5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85395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Pozostała działalność</w:t>
            </w:r>
          </w:p>
          <w:p w:rsidR="00FB34F5" w:rsidRPr="00155A87" w:rsidRDefault="00FB34F5" w:rsidP="00FB34F5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1) samochód BUS do przewozu osób niepełnosprawnych</w:t>
            </w:r>
          </w:p>
          <w:p w:rsidR="00FB34F5" w:rsidRPr="00155A87" w:rsidRDefault="00FB34F5" w:rsidP="00FB34F5">
            <w:pPr>
              <w:pStyle w:val="Zawartotabeli"/>
              <w:ind w:left="214" w:hanging="214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2) Realizacja projektu „Kieruj Swoim Losem” - projekt współfinansowany z Europejskiego Funduszu Społecznego w ramach Programu Operacyjnego Kapitał Ludzki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64.000,00</w:t>
            </w: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135.836,00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63.292,00</w:t>
            </w: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134.623,00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63.292,00</w:t>
            </w: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FB34F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13.583,60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B972C5" w:rsidRDefault="00B972C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98,89</w:t>
            </w: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FB34F5" w:rsidRPr="00155A87" w:rsidRDefault="00FB34F5" w:rsidP="00B972C5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99,11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FB34F5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FB34F5" w:rsidRPr="00155A87" w:rsidRDefault="00212D39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121.039,4</w:t>
            </w:r>
            <w:r w:rsidR="00FB34F5" w:rsidRPr="00155A87">
              <w:rPr>
                <w:sz w:val="20"/>
                <w:szCs w:val="20"/>
              </w:rPr>
              <w:t>0</w:t>
            </w:r>
          </w:p>
        </w:tc>
      </w:tr>
      <w:tr w:rsidR="00FB34F5" w:rsidRPr="00155A87" w:rsidTr="00B972C5">
        <w:trPr>
          <w:trHeight w:val="364"/>
        </w:trPr>
        <w:tc>
          <w:tcPr>
            <w:tcW w:w="40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85206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Asystent rodziny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30.013,00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30.013,00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23.333,00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6.680,00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4F5" w:rsidRPr="00155A87" w:rsidRDefault="00212D39" w:rsidP="00765F40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4F5" w:rsidRPr="00155A87" w:rsidRDefault="00212D39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3E4F14" w:rsidRPr="00155A87" w:rsidTr="00765F40">
        <w:tc>
          <w:tcPr>
            <w:tcW w:w="1333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E4F14" w:rsidRPr="00155A87" w:rsidRDefault="003E4F14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Razem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6F43" w:rsidRPr="00155A87" w:rsidRDefault="003C6F4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3.604.968,00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6F43" w:rsidRPr="00155A87" w:rsidRDefault="003C6F4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3.533.679,77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6F43" w:rsidRPr="00155A87" w:rsidRDefault="003C6F43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666.151,36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3C6F43" w:rsidRPr="00155A87" w:rsidRDefault="003C6F43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2.233.068,41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F43" w:rsidRPr="00155A87" w:rsidRDefault="003C6F43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513.420,60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F14" w:rsidRPr="00155A87" w:rsidRDefault="003E4F14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6F43" w:rsidRPr="00155A87" w:rsidRDefault="003C6F43" w:rsidP="00212D39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3E4F14" w:rsidRPr="00155A87" w:rsidRDefault="00212D39" w:rsidP="00212D39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121.039,40</w:t>
            </w:r>
          </w:p>
        </w:tc>
      </w:tr>
    </w:tbl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212D39">
      <w:pPr>
        <w:pStyle w:val="Tekstpodstawowy"/>
        <w:jc w:val="both"/>
        <w:rPr>
          <w:b/>
          <w:bCs/>
          <w:sz w:val="20"/>
          <w:szCs w:val="20"/>
          <w:u w:val="single"/>
        </w:rPr>
      </w:pPr>
      <w:r w:rsidRPr="00155A87">
        <w:rPr>
          <w:b/>
          <w:bCs/>
          <w:sz w:val="20"/>
          <w:szCs w:val="20"/>
          <w:u w:val="single"/>
        </w:rPr>
        <w:t>IV. REALIZACJA ZADAŃ W 2012r.</w:t>
      </w: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  <w:u w:val="single"/>
        </w:rPr>
      </w:pPr>
    </w:p>
    <w:p w:rsidR="005B6053" w:rsidRPr="00155A87" w:rsidRDefault="00112E76" w:rsidP="00083D10">
      <w:pPr>
        <w:pStyle w:val="Tekstpodstawowy"/>
        <w:numPr>
          <w:ilvl w:val="0"/>
          <w:numId w:val="54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ZLECONE Z ZAKRESU ADMINISTRACJI RZĄDOWEJ: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SPECJALISTYCZNE USŁUGI OPIEKUŃCZE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ŚWIADCZENIA RODZINNE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ŚWIADCZENIA Z FUNDUSZU ALIMENTACYJNEGO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SKŁADKI ZDROWOTNE </w:t>
      </w:r>
      <w:r w:rsidR="001F2632" w:rsidRPr="00155A87">
        <w:rPr>
          <w:bCs/>
          <w:sz w:val="20"/>
          <w:szCs w:val="20"/>
        </w:rPr>
        <w:t xml:space="preserve">OPŁACANE </w:t>
      </w:r>
      <w:r w:rsidRPr="00155A87">
        <w:rPr>
          <w:bCs/>
          <w:sz w:val="20"/>
          <w:szCs w:val="20"/>
        </w:rPr>
        <w:t>ZA OSOBY POBIERAJĄCE ŚWIADCZENIA PIELĘGNACYJNE</w:t>
      </w:r>
    </w:p>
    <w:p w:rsidR="00112E76" w:rsidRPr="00155A87" w:rsidRDefault="00112E76" w:rsidP="00083D10">
      <w:pPr>
        <w:pStyle w:val="Tekstpodstawowy"/>
        <w:numPr>
          <w:ilvl w:val="0"/>
          <w:numId w:val="63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RZĄDOWY PROGRAM WSPIERANIA NIEKTÓRYCH OSÓB POBIERAJĄCYCH ŚWIADCZENIA PIELĘGNACYJNE</w:t>
      </w:r>
    </w:p>
    <w:p w:rsidR="00112E76" w:rsidRPr="00155A87" w:rsidRDefault="00112E76" w:rsidP="00112E76">
      <w:pPr>
        <w:pStyle w:val="Tekstpodstawowy"/>
        <w:ind w:left="360"/>
        <w:jc w:val="both"/>
        <w:rPr>
          <w:bCs/>
          <w:sz w:val="20"/>
          <w:szCs w:val="20"/>
        </w:rPr>
      </w:pPr>
    </w:p>
    <w:p w:rsidR="005B6053" w:rsidRPr="00155A87" w:rsidRDefault="00112E76" w:rsidP="00083D10">
      <w:pPr>
        <w:pStyle w:val="Tekstpodstawowy"/>
        <w:numPr>
          <w:ilvl w:val="0"/>
          <w:numId w:val="64"/>
        </w:numPr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SPECJALISTYCZNE USŁUGI OPIEKUŃCZE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9"/>
        <w:gridCol w:w="2790"/>
        <w:gridCol w:w="1275"/>
        <w:gridCol w:w="1110"/>
        <w:gridCol w:w="1125"/>
        <w:gridCol w:w="1148"/>
      </w:tblGrid>
      <w:tr w:rsidR="005B6053" w:rsidRPr="00155A87"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Formy pomocy</w:t>
            </w:r>
          </w:p>
        </w:tc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świadczeniobiorców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</w:t>
            </w:r>
          </w:p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świadczeń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świadczeń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rodzin</w:t>
            </w: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 w rodzinie</w:t>
            </w:r>
          </w:p>
        </w:tc>
      </w:tr>
      <w:tr w:rsidR="005B6053" w:rsidRPr="00155A87" w:rsidTr="00765F40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Specjalistyczne usługi opiekuńcze</w:t>
            </w:r>
          </w:p>
        </w:tc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112E76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112E76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1522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112E76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29.4</w:t>
            </w:r>
            <w:r w:rsidR="005B6053" w:rsidRPr="00155A87">
              <w:rPr>
                <w:sz w:val="20"/>
                <w:szCs w:val="20"/>
              </w:rPr>
              <w:t>00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112E76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112E76" w:rsidP="00765F4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</w:tr>
    </w:tbl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ramach realizacji</w:t>
      </w:r>
      <w:r w:rsidR="00112E76" w:rsidRPr="00155A87">
        <w:rPr>
          <w:sz w:val="20"/>
          <w:szCs w:val="20"/>
        </w:rPr>
        <w:t xml:space="preserve"> zadania zleconego gminie w 2012</w:t>
      </w:r>
      <w:r w:rsidRPr="00155A87">
        <w:rPr>
          <w:sz w:val="20"/>
          <w:szCs w:val="20"/>
        </w:rPr>
        <w:t>r spe</w:t>
      </w:r>
      <w:r w:rsidR="00112E76" w:rsidRPr="00155A87">
        <w:rPr>
          <w:sz w:val="20"/>
          <w:szCs w:val="20"/>
        </w:rPr>
        <w:t>cjalistycznymi usługami objęto 5 osób i wydatkowano kwotę 29.4</w:t>
      </w:r>
      <w:r w:rsidRPr="00155A87">
        <w:rPr>
          <w:sz w:val="20"/>
          <w:szCs w:val="20"/>
        </w:rPr>
        <w:t>00,00 zł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 w:rsidP="00083D10">
      <w:pPr>
        <w:pStyle w:val="Tekstpodstawowy"/>
        <w:numPr>
          <w:ilvl w:val="0"/>
          <w:numId w:val="64"/>
        </w:numPr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ŚWIADCZENIA RODZINNE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6285"/>
        <w:gridCol w:w="1395"/>
        <w:gridCol w:w="1411"/>
      </w:tblGrid>
      <w:tr w:rsidR="005B6053" w:rsidRPr="00155A87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Rodzaj świadczenia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świadczeń</w:t>
            </w:r>
          </w:p>
        </w:tc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20848" w:rsidP="00B2084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świadczeń</w:t>
            </w:r>
          </w:p>
        </w:tc>
      </w:tr>
      <w:tr w:rsidR="005B6053" w:rsidRPr="00155A87" w:rsidTr="003C6F43">
        <w:tc>
          <w:tcPr>
            <w:tcW w:w="614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  <w:r w:rsidR="00DA6C34" w:rsidRPr="00155A87">
              <w:rPr>
                <w:sz w:val="20"/>
                <w:szCs w:val="20"/>
              </w:rPr>
              <w:t>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rodzinne</w:t>
            </w:r>
            <w:r w:rsidR="00112E76" w:rsidRPr="00155A87">
              <w:rPr>
                <w:sz w:val="20"/>
                <w:szCs w:val="20"/>
              </w:rPr>
              <w:t xml:space="preserve"> ogółem</w:t>
            </w:r>
            <w:r w:rsidRPr="00155A87">
              <w:rPr>
                <w:sz w:val="20"/>
                <w:szCs w:val="20"/>
              </w:rPr>
              <w:t xml:space="preserve">, z tego na dziecko w wieku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ukończenia 5 roku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5 roku życia, do ukończenia 18 r.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18. roku życia do ukończenia 21 r. życia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powyżej 21 r. życia do ukończenia 24 roku życia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7.475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1.984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4.835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649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654.558,00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137.684,00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451.175,00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64.979,00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720,00</w:t>
            </w:r>
          </w:p>
        </w:tc>
      </w:tr>
      <w:tr w:rsidR="005B6053" w:rsidRPr="00155A87" w:rsidTr="003C6F43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Dodatki do zasiłków rodzinnych, z tego tytułu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urodzenia dziecka</w:t>
            </w:r>
          </w:p>
          <w:p w:rsidR="005B6053" w:rsidRPr="00155A87" w:rsidRDefault="005B6053" w:rsidP="00B20848">
            <w:pPr>
              <w:pStyle w:val="Zawartotabeli"/>
              <w:ind w:left="182" w:hanging="182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opieki nad dzieckiem w okresie korzystania z urlopu wychowawczego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- samotnego wychowywania dziecka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kształcenia i rehabilitacji dziecka  niepełnosprawnego 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podjęcia przez dziecko nauki poza miejscem zamieszkania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wychowywania dziecka w rodzinie wielodzietnej </w:t>
            </w:r>
          </w:p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rozpoczęcia roku szkolnego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3.646</w:t>
            </w:r>
          </w:p>
          <w:p w:rsidR="005B6053" w:rsidRPr="00155A87" w:rsidRDefault="005B6053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31</w:t>
            </w:r>
          </w:p>
          <w:p w:rsidR="00B20848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160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329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367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1.066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1.233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460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391.830,00</w:t>
            </w:r>
          </w:p>
          <w:p w:rsidR="005B6053" w:rsidRPr="00155A87" w:rsidRDefault="005B6053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31.000,00</w:t>
            </w:r>
          </w:p>
          <w:p w:rsidR="00B20848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62.040,00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58.810,00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28.240,00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67.100,00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98.640,00</w:t>
            </w:r>
          </w:p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46.000,00</w:t>
            </w:r>
          </w:p>
        </w:tc>
      </w:tr>
      <w:tr w:rsidR="005B6053" w:rsidRPr="00155A87" w:rsidTr="003C6F43">
        <w:tc>
          <w:tcPr>
            <w:tcW w:w="61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</w:t>
            </w:r>
            <w:r w:rsidR="005B6053" w:rsidRPr="00155A87">
              <w:rPr>
                <w:sz w:val="20"/>
                <w:szCs w:val="20"/>
              </w:rPr>
              <w:t>asiłki r</w:t>
            </w:r>
            <w:r w:rsidRPr="00155A87">
              <w:rPr>
                <w:sz w:val="20"/>
                <w:szCs w:val="20"/>
              </w:rPr>
              <w:t>odzinne z dodatkami       r</w:t>
            </w:r>
            <w:r w:rsidR="005B6053" w:rsidRPr="00155A87">
              <w:rPr>
                <w:sz w:val="20"/>
                <w:szCs w:val="20"/>
              </w:rPr>
              <w:t>azem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11.121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B20848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1.046.388,00</w:t>
            </w:r>
          </w:p>
        </w:tc>
      </w:tr>
      <w:tr w:rsidR="005B6053" w:rsidRPr="00155A87" w:rsidTr="00DA6C34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pielęgnacyjne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816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420.940,00</w:t>
            </w:r>
          </w:p>
        </w:tc>
      </w:tr>
      <w:tr w:rsidR="005B6053" w:rsidRPr="00155A87" w:rsidTr="00DA6C34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Zasiłki pielęgnacyjne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1.859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284.427,00</w:t>
            </w:r>
          </w:p>
        </w:tc>
      </w:tr>
      <w:tr w:rsidR="005B6053" w:rsidRPr="00155A87" w:rsidTr="00DA6C34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Jednorazowa zapomoga z tytułu urodzenia się dziecka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44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44.000</w:t>
            </w:r>
          </w:p>
        </w:tc>
      </w:tr>
      <w:tr w:rsidR="005B6053" w:rsidRPr="00155A87" w:rsidTr="00DA6C34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Składki na ubezpieczenia emerytalne i rentowe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569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79.536,00</w:t>
            </w:r>
          </w:p>
        </w:tc>
      </w:tr>
      <w:tr w:rsidR="005B6053" w:rsidRPr="00155A87" w:rsidTr="00DA6C34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Składki na ubezpieczenia zdrowotne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538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24.674,00</w:t>
            </w:r>
          </w:p>
        </w:tc>
      </w:tr>
      <w:tr w:rsidR="005B6053" w:rsidRPr="00155A87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Razem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14.947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2B4E42" w:rsidP="00B20848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1.899.965,00</w:t>
            </w:r>
          </w:p>
        </w:tc>
      </w:tr>
    </w:tbl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2B4E42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2012</w:t>
      </w:r>
      <w:r w:rsidR="005B6053" w:rsidRPr="00155A87">
        <w:rPr>
          <w:sz w:val="20"/>
          <w:szCs w:val="20"/>
        </w:rPr>
        <w:t xml:space="preserve"> roku na realizację świadczeń rodzinnych, opłatę składek społecznych oraz zdro</w:t>
      </w:r>
      <w:r w:rsidRPr="00155A87">
        <w:rPr>
          <w:sz w:val="20"/>
          <w:szCs w:val="20"/>
        </w:rPr>
        <w:t>wotnych wydatkowano 1.899.965,00</w:t>
      </w:r>
      <w:r w:rsidR="005B6053" w:rsidRPr="00155A87">
        <w:rPr>
          <w:sz w:val="20"/>
          <w:szCs w:val="20"/>
        </w:rPr>
        <w:t xml:space="preserve"> zł</w:t>
      </w:r>
    </w:p>
    <w:p w:rsidR="000B7E6E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W </w:t>
      </w:r>
      <w:r w:rsidR="002B4E42" w:rsidRPr="00155A87">
        <w:rPr>
          <w:sz w:val="20"/>
          <w:szCs w:val="20"/>
        </w:rPr>
        <w:t>okresie zasiłkowym listopad 2011 r. - październik 2012</w:t>
      </w:r>
      <w:r w:rsidRPr="00155A87">
        <w:rPr>
          <w:sz w:val="20"/>
          <w:szCs w:val="20"/>
        </w:rPr>
        <w:t xml:space="preserve"> pr</w:t>
      </w:r>
      <w:r w:rsidR="002B4E42" w:rsidRPr="00155A87">
        <w:rPr>
          <w:sz w:val="20"/>
          <w:szCs w:val="20"/>
        </w:rPr>
        <w:t>zyjęto 539 wniosków</w:t>
      </w:r>
      <w:r w:rsidRPr="00155A87">
        <w:rPr>
          <w:sz w:val="20"/>
          <w:szCs w:val="20"/>
        </w:rPr>
        <w:t xml:space="preserve">, natomiast </w:t>
      </w:r>
      <w:r w:rsidR="002B4E42" w:rsidRPr="00155A87">
        <w:rPr>
          <w:sz w:val="20"/>
          <w:szCs w:val="20"/>
        </w:rPr>
        <w:t>na okres zasiłkowy listopad 2012 – październik 2013 przyjęto 361</w:t>
      </w:r>
      <w:r w:rsidRPr="00155A87">
        <w:rPr>
          <w:sz w:val="20"/>
          <w:szCs w:val="20"/>
        </w:rPr>
        <w:t xml:space="preserve"> wniosków o przyznanie świadczeń rodzinnych</w:t>
      </w:r>
      <w:r w:rsidR="002B4E42" w:rsidRPr="00155A87">
        <w:rPr>
          <w:sz w:val="20"/>
          <w:szCs w:val="20"/>
        </w:rPr>
        <w:t xml:space="preserve"> wraz z dodatkami</w:t>
      </w:r>
      <w:r w:rsidRPr="00155A87">
        <w:rPr>
          <w:sz w:val="20"/>
          <w:szCs w:val="20"/>
        </w:rPr>
        <w:t xml:space="preserve">. Wydano </w:t>
      </w:r>
      <w:r w:rsidR="002B4E42" w:rsidRPr="00155A87">
        <w:rPr>
          <w:sz w:val="20"/>
          <w:szCs w:val="20"/>
        </w:rPr>
        <w:t>975 zaświadczeń</w:t>
      </w:r>
      <w:r w:rsidRPr="00155A87">
        <w:rPr>
          <w:sz w:val="20"/>
          <w:szCs w:val="20"/>
        </w:rPr>
        <w:t xml:space="preserve"> dotyczące wysokości pobieranych świadczeń</w:t>
      </w:r>
      <w:r w:rsidR="002B4E42" w:rsidRPr="00155A87">
        <w:rPr>
          <w:sz w:val="20"/>
          <w:szCs w:val="20"/>
        </w:rPr>
        <w:t xml:space="preserve"> rodzinnych wraz z dodatkami</w:t>
      </w:r>
      <w:r w:rsidRPr="00155A87">
        <w:rPr>
          <w:sz w:val="20"/>
          <w:szCs w:val="20"/>
        </w:rPr>
        <w:t xml:space="preserve">. </w:t>
      </w:r>
      <w:r w:rsidR="002B4E42" w:rsidRPr="00155A87">
        <w:rPr>
          <w:sz w:val="20"/>
          <w:szCs w:val="20"/>
        </w:rPr>
        <w:t>Wydano 621 decyzji w sprawie świadczeń rodzinnych.</w:t>
      </w:r>
    </w:p>
    <w:p w:rsidR="000B7E6E" w:rsidRPr="00155A87" w:rsidRDefault="000B7E6E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 xml:space="preserve">Informacje o rodzinach pobierających świadczenia </w:t>
      </w:r>
      <w:r w:rsidR="002B4E42" w:rsidRPr="00155A87">
        <w:rPr>
          <w:b/>
          <w:bCs/>
          <w:sz w:val="20"/>
          <w:szCs w:val="20"/>
        </w:rPr>
        <w:t>rodzinne w miesiącu grudniu 2012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4861"/>
        <w:gridCol w:w="1070"/>
        <w:gridCol w:w="946"/>
        <w:gridCol w:w="993"/>
        <w:gridCol w:w="992"/>
      </w:tblGrid>
      <w:tr w:rsidR="005B6053" w:rsidRPr="00155A87" w:rsidTr="000B7E6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6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1 dzieckiem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2 dzieci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3 dzieci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z</w:t>
            </w:r>
            <w:r w:rsidR="005B6053" w:rsidRPr="00155A87">
              <w:rPr>
                <w:b/>
                <w:sz w:val="20"/>
                <w:szCs w:val="20"/>
              </w:rPr>
              <w:t xml:space="preserve"> 4 dzieci i więcej</w:t>
            </w:r>
          </w:p>
        </w:tc>
      </w:tr>
      <w:tr w:rsidR="005B6053" w:rsidRPr="00155A87" w:rsidTr="000B7E6E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pełnych, bez dziecka niepełnosprawnego, pobierających świadczenia rodzinne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bez dochodu,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 zł do 252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 252,01 zł do 400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400,01 zł do 504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powyżej 504 zł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39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27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2B4E42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pełnych z dzieckiem niepełnosprawnym pobierających świadczenia rodzinne,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bez dochodu,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 zł do 252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252,01 zł do 400, 00zł,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od 400,01 zł do 504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powyżej 504 zł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Liczba rodzin niepełnych bez dziecka niepełnosprawnego pobierających świadczenia rodzinne, z tego o dochodzie w przeliczeniu na osobę: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bez dochodu,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 zł do 252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252,01 zł do 400, 00zł,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od 400,01 zł do 504 zł,</w:t>
            </w:r>
          </w:p>
          <w:p w:rsidR="005B6053" w:rsidRPr="00155A87" w:rsidRDefault="00932BEA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powyżej 504 zł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  <w:tr w:rsidR="005B6053" w:rsidRPr="00155A87" w:rsidTr="003C6F43">
        <w:tc>
          <w:tcPr>
            <w:tcW w:w="49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Liczba rodzin niepełnych z dzieckiem niepełnosprawnym pobierających świadczenie rodzinne, z tego o dochodzie </w:t>
            </w:r>
            <w:r w:rsidRPr="00155A87">
              <w:rPr>
                <w:sz w:val="20"/>
                <w:szCs w:val="20"/>
              </w:rPr>
              <w:lastRenderedPageBreak/>
              <w:t>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bez dochodu,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 zł do 252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252,01 zł do 400, 00zł,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od 400,01 zł do 504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powyżej 504 zł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32BEA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Informa</w:t>
      </w:r>
      <w:r w:rsidR="00386B9C" w:rsidRPr="00155A87">
        <w:rPr>
          <w:b/>
          <w:bCs/>
          <w:sz w:val="20"/>
          <w:szCs w:val="20"/>
        </w:rPr>
        <w:t>cje statystyczne – grudzień 2012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7244"/>
        <w:gridCol w:w="1929"/>
      </w:tblGrid>
      <w:tr w:rsidR="005B6053" w:rsidRPr="00155A87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754A4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5B6053" w:rsidRPr="00155A87" w:rsidTr="008056AB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7244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pobierających świadczenie rodzinne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932BEA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447</w:t>
            </w:r>
          </w:p>
        </w:tc>
      </w:tr>
      <w:tr w:rsidR="005B6053" w:rsidRPr="00155A87" w:rsidTr="008056AB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7244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pobierających zasiłek rodzinny, w tym: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1 dziecko,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2 dzieci,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3 dzieci,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 4 dzieci i więcej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932BEA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300</w:t>
            </w:r>
          </w:p>
          <w:p w:rsidR="005B6053" w:rsidRPr="00155A87" w:rsidRDefault="00932BEA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128</w:t>
            </w:r>
          </w:p>
          <w:p w:rsidR="005B6053" w:rsidRPr="00155A87" w:rsidRDefault="00932BEA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114</w:t>
            </w:r>
          </w:p>
          <w:p w:rsidR="005B6053" w:rsidRPr="00155A87" w:rsidRDefault="005B6053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36</w:t>
            </w:r>
          </w:p>
          <w:p w:rsidR="005B6053" w:rsidRPr="00155A87" w:rsidRDefault="00932BEA" w:rsidP="008056AB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9A1103" w:rsidRPr="00155A87" w:rsidRDefault="009A1103">
      <w:pPr>
        <w:pStyle w:val="Tekstpodstawowy"/>
        <w:jc w:val="both"/>
        <w:rPr>
          <w:b/>
          <w:bCs/>
          <w:sz w:val="20"/>
          <w:szCs w:val="20"/>
        </w:rPr>
      </w:pPr>
    </w:p>
    <w:p w:rsidR="00CF1365" w:rsidRPr="00155A87" w:rsidRDefault="00CF1365">
      <w:pPr>
        <w:pStyle w:val="Tekstpodstawowy"/>
        <w:jc w:val="both"/>
        <w:rPr>
          <w:b/>
          <w:bCs/>
          <w:sz w:val="20"/>
          <w:szCs w:val="20"/>
        </w:rPr>
      </w:pPr>
    </w:p>
    <w:p w:rsidR="00DA6C34" w:rsidRPr="00155A87" w:rsidRDefault="005B6053" w:rsidP="00083D10">
      <w:pPr>
        <w:pStyle w:val="Tekstpodstawowy"/>
        <w:numPr>
          <w:ilvl w:val="0"/>
          <w:numId w:val="55"/>
        </w:numPr>
        <w:tabs>
          <w:tab w:val="clear" w:pos="72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ŚWIADCZENIA Z FUNDUSZU ALIMENTACYJNEGO – wydatki poniesione ze środków budżetu państwa oraz liczba wypłaconych świadczeń</w:t>
      </w:r>
      <w:r w:rsidR="008D3DA9" w:rsidRPr="00155A87">
        <w:rPr>
          <w:b/>
          <w:bCs/>
          <w:sz w:val="20"/>
          <w:szCs w:val="20"/>
        </w:rPr>
        <w:t xml:space="preserve"> – miesiąc grudzień 2012r.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6000"/>
        <w:gridCol w:w="1455"/>
        <w:gridCol w:w="1583"/>
      </w:tblGrid>
      <w:tr w:rsidR="005B6053" w:rsidRPr="00155A87" w:rsidTr="00DA6C34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wypłaconych świadczeń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Wypłacone świadczenia z funduszu alimentacyjnego, z tego na osobę uprawnioną w wieku: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 – 17 lat,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18 – 24 lata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25 lat i więcej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205.090,00</w:t>
            </w:r>
          </w:p>
          <w:p w:rsidR="005B6053" w:rsidRPr="00155A87" w:rsidRDefault="005B6053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173.500,00</w:t>
            </w: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31.590,00</w:t>
            </w:r>
          </w:p>
          <w:p w:rsidR="005B6053" w:rsidRPr="00155A87" w:rsidRDefault="005B605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9A110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604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A110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518</w:t>
            </w:r>
          </w:p>
          <w:p w:rsidR="005B6053" w:rsidRPr="00155A87" w:rsidRDefault="009A110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86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Kwoty zwrócone przez dłużników alimentacyjnych z tytułu wypłaconych świadczeń z funduszu alimentacyjnego, z tego: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budżetu państwa,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własne wierzyciela,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na dochody własne gminy dłużnika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15.669,08</w:t>
            </w:r>
          </w:p>
          <w:p w:rsidR="005B6053" w:rsidRPr="00155A87" w:rsidRDefault="005B6053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9.401,45</w:t>
            </w: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3.133,81</w:t>
            </w: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3.133,82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Dochody własne gminy z tytułu świadczeń z funduszu alimentacyjnego zwróconych przez dłużników alimentacyjnych, z tego: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przez gminę na dochody własne,</w:t>
            </w:r>
          </w:p>
          <w:p w:rsidR="005B6053" w:rsidRPr="00155A87" w:rsidRDefault="00DA6C34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przekazane przez inne gminy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5.946,00</w:t>
            </w:r>
          </w:p>
          <w:p w:rsidR="005B6053" w:rsidRPr="00155A87" w:rsidRDefault="005B6053" w:rsidP="009A1103">
            <w:pPr>
              <w:pStyle w:val="Zawartotabeli"/>
              <w:jc w:val="right"/>
              <w:rPr>
                <w:sz w:val="20"/>
                <w:szCs w:val="20"/>
              </w:rPr>
            </w:pP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4.356,00</w:t>
            </w:r>
          </w:p>
          <w:p w:rsidR="005B6053" w:rsidRPr="00155A87" w:rsidRDefault="009A1103" w:rsidP="009A110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1.590,00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A110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9A110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  <w:p w:rsidR="009A110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Lp.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Wyszczególnienie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</w:t>
            </w:r>
          </w:p>
        </w:tc>
      </w:tr>
      <w:tr w:rsidR="005B6053" w:rsidRPr="00155A87" w:rsidTr="003C6F43">
        <w:tc>
          <w:tcPr>
            <w:tcW w:w="59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 pobierających świadczenie z funduszu alimentacyjnego, z tego o dochodzie rodziny w przeliczeniu na osobę: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bez dochodu,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 zł do 252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252,01 zł do 400, 00zł,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 od 400,01 zł do 504 zł,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504,01 zł do 583 zł,</w:t>
            </w:r>
          </w:p>
          <w:p w:rsidR="005B6053" w:rsidRPr="00155A87" w:rsidRDefault="009A110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od 583,01 zł do 725 zł  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32</w:t>
            </w:r>
          </w:p>
          <w:p w:rsidR="005B6053" w:rsidRPr="00155A87" w:rsidRDefault="005B6053" w:rsidP="009A1103">
            <w:pPr>
              <w:pStyle w:val="Zawartotabeli"/>
              <w:rPr>
                <w:sz w:val="20"/>
                <w:szCs w:val="20"/>
              </w:rPr>
            </w:pP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</w:tr>
      <w:tr w:rsidR="005B6053" w:rsidRPr="00155A87" w:rsidTr="003C6F43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rodzin, w których pobierane są świadczenia z funduszu alimentacyjnego, z tego: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 1 osobą uprawnioną,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 2 osobami uprawnionymi,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- z 3 osobami uprawnionymi,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z 4 i więcej osobami uprawnionymi</w:t>
            </w:r>
          </w:p>
        </w:tc>
        <w:tc>
          <w:tcPr>
            <w:tcW w:w="3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32</w:t>
            </w:r>
          </w:p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19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2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</w:tr>
      <w:tr w:rsidR="005B6053" w:rsidRPr="00155A87" w:rsidTr="003C6F43">
        <w:tc>
          <w:tcPr>
            <w:tcW w:w="5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osób uprawnionych do świadczenia z funduszu alimentacyjnego wychowywanych przez osoby pozostające w związku małżeńskim z osobą zobowiązaną do alimentacji wobec osoby uprawnionej</w:t>
            </w:r>
          </w:p>
        </w:tc>
        <w:tc>
          <w:tcPr>
            <w:tcW w:w="303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9A1103">
            <w:pPr>
              <w:pStyle w:val="Zawartotabeli"/>
              <w:rPr>
                <w:sz w:val="20"/>
                <w:szCs w:val="20"/>
              </w:rPr>
            </w:pPr>
          </w:p>
          <w:p w:rsidR="005B6053" w:rsidRPr="00155A87" w:rsidRDefault="009A110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14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osób uprawnionych do świadczeń z funduszu alimentacyjnego wychowywanych przez osobę pozostającą w związku małżeńskim z osobą niezobowiązaną do alimentacji wobec osoby uprawnionej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</w:tc>
      </w:tr>
      <w:tr w:rsidR="005B6053" w:rsidRPr="00155A87" w:rsidTr="009A110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Liczba osób uprawnionych do świadczeń  z funduszu alimentacyjnego wychowywanych przez rodzica niepozostającego w związku małżeńskim 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9A110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Liczba osób uprawnionych do świadczeń z funduszu alimentacyjnego wychowywanych przez rodziców niepozostających w związku małżeńskim 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10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osób uprawnionych otrzymujących świadczenie z funduszu alimentacyjnego, z tego w wysokości: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do 100 zł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100,01zł do 200 zł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200,01 zł do 300zł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od 300,01 zł do 400 zł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od 400,01 zł do 500 zł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55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0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</w:t>
            </w:r>
          </w:p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</w:t>
            </w:r>
          </w:p>
        </w:tc>
      </w:tr>
      <w:tr w:rsidR="005B6053" w:rsidRPr="00155A87" w:rsidTr="00DA6C3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DA6C34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600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dłużników alimentacyjnych w gminie</w:t>
            </w:r>
          </w:p>
        </w:tc>
        <w:tc>
          <w:tcPr>
            <w:tcW w:w="30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31</w:t>
            </w:r>
          </w:p>
        </w:tc>
      </w:tr>
    </w:tbl>
    <w:p w:rsidR="005B6053" w:rsidRDefault="005B6053">
      <w:pPr>
        <w:pStyle w:val="Tekstpodstawowy"/>
        <w:jc w:val="both"/>
        <w:rPr>
          <w:sz w:val="20"/>
          <w:szCs w:val="20"/>
        </w:rPr>
      </w:pPr>
    </w:p>
    <w:p w:rsidR="006555BC" w:rsidRPr="00155A87" w:rsidRDefault="006555BC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POSTĘPOWANIE WOBEC DŁUŻNIKÓW ALIMETACYJNYC</w:t>
      </w:r>
      <w:r w:rsidR="009A1103" w:rsidRPr="00155A87">
        <w:rPr>
          <w:b/>
          <w:bCs/>
          <w:sz w:val="20"/>
          <w:szCs w:val="20"/>
        </w:rPr>
        <w:t>H W 2012</w:t>
      </w:r>
      <w:r w:rsidRPr="00155A87">
        <w:rPr>
          <w:b/>
          <w:bCs/>
          <w:sz w:val="20"/>
          <w:szCs w:val="20"/>
        </w:rPr>
        <w:t>r.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7770"/>
        <w:gridCol w:w="1403"/>
      </w:tblGrid>
      <w:tr w:rsidR="005B6053" w:rsidRPr="00155A87"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9A110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Działania podejmowane wobec dłużników alimentacyjnych</w:t>
            </w:r>
          </w:p>
        </w:tc>
        <w:tc>
          <w:tcPr>
            <w:tcW w:w="1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9A110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Informacja o przyznaniu świadczeń z FA osobom uprawnionym i wysokość zobowiązań dłużnika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  <w:r w:rsidR="005B6053" w:rsidRPr="00155A87">
              <w:rPr>
                <w:sz w:val="20"/>
                <w:szCs w:val="20"/>
              </w:rPr>
              <w:t>1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Przekazanie informacji gospodarczej do BIG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Decyzja w sprawie zwrotu należności 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36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Upomnienie 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36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Tytuł wykonawczy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Informacje do Organu Właściwego Dłużnika (OWD)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Wniosek o podjęcie działań wobec dłużnika alimentacyjnego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Wezwanie do przeprowadzenia wywiadu alimentacyjnego 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Przeprowadzenie wywiadu, odebranie oświadczenia majątkowego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Przekazanie Komornikowi Sądowemu informacji mających wpływ na egzekucję pochodzących z wywiadu alimentacyjnego oraz oświadczenia majątkowego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</w:t>
            </w:r>
          </w:p>
        </w:tc>
      </w:tr>
      <w:tr w:rsidR="005B6053" w:rsidRPr="00155A87" w:rsidTr="009A1103"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11.</w:t>
            </w:r>
          </w:p>
        </w:tc>
        <w:tc>
          <w:tcPr>
            <w:tcW w:w="77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Złożenie wniosku o ściganie za przestępstwa określone w art. 209 § 1 Kodeksu Karnego </w:t>
            </w:r>
          </w:p>
        </w:tc>
        <w:tc>
          <w:tcPr>
            <w:tcW w:w="14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CF1365" w:rsidP="009A1103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1F2632" w:rsidRPr="00155A87" w:rsidRDefault="001F2632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W zakresie funduszu alimentacyjnego w 2012r. </w:t>
      </w:r>
      <w:r w:rsidR="002B53AF" w:rsidRPr="00155A87">
        <w:rPr>
          <w:bCs/>
          <w:sz w:val="20"/>
          <w:szCs w:val="20"/>
        </w:rPr>
        <w:t>wydano 8</w:t>
      </w:r>
      <w:r w:rsidRPr="00155A87">
        <w:rPr>
          <w:bCs/>
          <w:sz w:val="20"/>
          <w:szCs w:val="20"/>
        </w:rPr>
        <w:t>9 decyzji.</w:t>
      </w:r>
    </w:p>
    <w:p w:rsidR="008056AB" w:rsidRPr="00155A87" w:rsidRDefault="008056AB">
      <w:pPr>
        <w:pStyle w:val="Tekstpodstawowy"/>
        <w:jc w:val="both"/>
        <w:rPr>
          <w:bCs/>
          <w:sz w:val="20"/>
          <w:szCs w:val="20"/>
        </w:rPr>
      </w:pPr>
    </w:p>
    <w:p w:rsidR="001F2632" w:rsidRPr="00155A87" w:rsidRDefault="001F2632" w:rsidP="00083D10">
      <w:pPr>
        <w:pStyle w:val="Tekstpodstawowy"/>
        <w:numPr>
          <w:ilvl w:val="0"/>
          <w:numId w:val="65"/>
        </w:numPr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SKŁADKI ZDROWOTNE OPŁACANE ZA OSOBY POBIERAJĄCE ŚWIADCZENIA PIELĘGNACYJNE</w:t>
      </w:r>
    </w:p>
    <w:p w:rsidR="008056AB" w:rsidRPr="00155A87" w:rsidRDefault="001F2632" w:rsidP="001F2632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W 2012r. składki zdrowotne opłacono za 54 osoby pobierające świadczenie </w:t>
      </w:r>
      <w:r w:rsidR="008056AB" w:rsidRPr="00155A87">
        <w:rPr>
          <w:bCs/>
          <w:sz w:val="20"/>
          <w:szCs w:val="20"/>
        </w:rPr>
        <w:t>pielęgnacyjne.</w:t>
      </w:r>
    </w:p>
    <w:p w:rsidR="008056AB" w:rsidRDefault="008056AB" w:rsidP="001F2632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 Liczba świadczeń 539</w:t>
      </w:r>
      <w:r w:rsidR="00CF1365" w:rsidRPr="00155A87">
        <w:rPr>
          <w:bCs/>
          <w:sz w:val="20"/>
          <w:szCs w:val="20"/>
        </w:rPr>
        <w:t xml:space="preserve"> - w</w:t>
      </w:r>
      <w:r w:rsidRPr="00155A87">
        <w:rPr>
          <w:bCs/>
          <w:sz w:val="20"/>
          <w:szCs w:val="20"/>
        </w:rPr>
        <w:t xml:space="preserve">ydatkowano </w:t>
      </w:r>
      <w:r w:rsidR="00E9002E" w:rsidRPr="00155A87">
        <w:rPr>
          <w:bCs/>
          <w:sz w:val="20"/>
          <w:szCs w:val="20"/>
        </w:rPr>
        <w:t xml:space="preserve">kwotę </w:t>
      </w:r>
      <w:r w:rsidRPr="00155A87">
        <w:rPr>
          <w:bCs/>
          <w:sz w:val="20"/>
          <w:szCs w:val="20"/>
        </w:rPr>
        <w:t xml:space="preserve"> 24.674,00 zł.</w:t>
      </w:r>
    </w:p>
    <w:p w:rsidR="006555BC" w:rsidRDefault="006555BC" w:rsidP="001F2632">
      <w:pPr>
        <w:pStyle w:val="Tekstpodstawowy"/>
        <w:jc w:val="both"/>
        <w:rPr>
          <w:bCs/>
          <w:sz w:val="20"/>
          <w:szCs w:val="20"/>
        </w:rPr>
      </w:pPr>
    </w:p>
    <w:p w:rsidR="006555BC" w:rsidRPr="00155A87" w:rsidRDefault="006555BC" w:rsidP="001F2632">
      <w:pPr>
        <w:pStyle w:val="Tekstpodstawowy"/>
        <w:jc w:val="both"/>
        <w:rPr>
          <w:bCs/>
          <w:sz w:val="20"/>
          <w:szCs w:val="20"/>
        </w:rPr>
      </w:pPr>
    </w:p>
    <w:p w:rsidR="001F2632" w:rsidRPr="00155A87" w:rsidRDefault="008056AB" w:rsidP="00083D10">
      <w:pPr>
        <w:pStyle w:val="Tekstpodstawowy"/>
        <w:numPr>
          <w:ilvl w:val="0"/>
          <w:numId w:val="66"/>
        </w:numPr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lastRenderedPageBreak/>
        <w:t>REALIZACJA „RZĄDOWEGO</w:t>
      </w:r>
      <w:r w:rsidR="001F2632" w:rsidRPr="00155A87">
        <w:rPr>
          <w:b/>
          <w:bCs/>
          <w:sz w:val="20"/>
          <w:szCs w:val="20"/>
        </w:rPr>
        <w:t xml:space="preserve"> PROGRAM</w:t>
      </w:r>
      <w:r w:rsidRPr="00155A87">
        <w:rPr>
          <w:b/>
          <w:bCs/>
          <w:sz w:val="20"/>
          <w:szCs w:val="20"/>
        </w:rPr>
        <w:t>U</w:t>
      </w:r>
      <w:r w:rsidR="001F2632" w:rsidRPr="00155A87">
        <w:rPr>
          <w:b/>
          <w:bCs/>
          <w:sz w:val="20"/>
          <w:szCs w:val="20"/>
        </w:rPr>
        <w:t xml:space="preserve"> WSPIERANIA NIEKTÓRYCH OSÓB POBIERAJĄCYCH ŚWIADCZENIA PIELĘGNACYJNE</w:t>
      </w:r>
      <w:r w:rsidRPr="00155A87">
        <w:rPr>
          <w:b/>
          <w:bCs/>
          <w:sz w:val="20"/>
          <w:szCs w:val="20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067"/>
        <w:gridCol w:w="1984"/>
        <w:gridCol w:w="2156"/>
      </w:tblGrid>
      <w:tr w:rsidR="008056AB" w:rsidRPr="00155A87" w:rsidTr="00083D10">
        <w:tc>
          <w:tcPr>
            <w:tcW w:w="570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Kwota wypłaconych świadczeń</w:t>
            </w:r>
          </w:p>
        </w:tc>
      </w:tr>
      <w:tr w:rsidR="008056AB" w:rsidRPr="00155A87" w:rsidTr="00083D10">
        <w:tc>
          <w:tcPr>
            <w:tcW w:w="570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67" w:type="dxa"/>
            <w:shd w:val="clear" w:color="auto" w:fill="auto"/>
          </w:tcPr>
          <w:p w:rsidR="008056AB" w:rsidRPr="00155A87" w:rsidRDefault="008056AB" w:rsidP="00083D10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Rządowy program wspierania niektórych osób pobierających świadczenie pielęgnacyjne przyjęty przez Radę Ministrów</w:t>
            </w:r>
            <w:r w:rsidR="00C53141" w:rsidRPr="00155A87">
              <w:rPr>
                <w:bCs/>
                <w:sz w:val="20"/>
                <w:szCs w:val="20"/>
              </w:rPr>
              <w:t xml:space="preserve"> uchwałą z dnia 24 grudnia 2011r.                          za okres I – III 2012r.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 5000,00</w:t>
            </w:r>
          </w:p>
        </w:tc>
      </w:tr>
      <w:tr w:rsidR="008056AB" w:rsidRPr="00155A87" w:rsidTr="00083D10">
        <w:tc>
          <w:tcPr>
            <w:tcW w:w="570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067" w:type="dxa"/>
            <w:shd w:val="clear" w:color="auto" w:fill="auto"/>
          </w:tcPr>
          <w:p w:rsidR="008056AB" w:rsidRPr="00155A87" w:rsidRDefault="00C53141" w:rsidP="00083D10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Rządowy program wspierania niektórych osób pobierających świadczenie pielęgnacyjne przyjęty przez Radę Ministrów uchwałą z dnia 24 grudnia 2011r.                          za okres IV – VI 2012r.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tabs>
                <w:tab w:val="left" w:pos="1454"/>
              </w:tabs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 5100,00</w:t>
            </w:r>
          </w:p>
        </w:tc>
      </w:tr>
      <w:tr w:rsidR="008056AB" w:rsidRPr="00155A87" w:rsidTr="00083D10">
        <w:tc>
          <w:tcPr>
            <w:tcW w:w="570" w:type="dxa"/>
            <w:shd w:val="clear" w:color="auto" w:fill="auto"/>
            <w:vAlign w:val="center"/>
          </w:tcPr>
          <w:p w:rsidR="008056AB" w:rsidRPr="00155A87" w:rsidRDefault="008056AB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067" w:type="dxa"/>
            <w:shd w:val="clear" w:color="auto" w:fill="auto"/>
          </w:tcPr>
          <w:p w:rsidR="008056AB" w:rsidRPr="00155A87" w:rsidRDefault="00C53141" w:rsidP="00083D10">
            <w:pPr>
              <w:pStyle w:val="Tekstpodstawowy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Rządowy program wspierania niektórych osób pobierających świadczenie pielęgnacyjne przyjęty przez Radę Ministrów uchwałą z dnia 24 grudnia 2011r.                          za okres VII – XII 2012r.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056AB" w:rsidRPr="00155A87" w:rsidRDefault="00C53141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10.000,00</w:t>
            </w:r>
          </w:p>
        </w:tc>
      </w:tr>
    </w:tbl>
    <w:p w:rsidR="008056AB" w:rsidRPr="00155A87" w:rsidRDefault="008056AB" w:rsidP="008056AB">
      <w:pPr>
        <w:pStyle w:val="Tekstpodstawowy"/>
        <w:jc w:val="both"/>
        <w:rPr>
          <w:bCs/>
          <w:sz w:val="20"/>
          <w:szCs w:val="20"/>
        </w:rPr>
      </w:pPr>
    </w:p>
    <w:p w:rsidR="00C53141" w:rsidRPr="00155A87" w:rsidRDefault="00C53141" w:rsidP="001F2632">
      <w:pPr>
        <w:pStyle w:val="Tekstpodstawowy"/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 xml:space="preserve">Liczba uprawnionych osób do </w:t>
      </w:r>
      <w:r w:rsidR="00CF1365" w:rsidRPr="00155A87">
        <w:rPr>
          <w:bCs/>
          <w:sz w:val="20"/>
          <w:szCs w:val="20"/>
        </w:rPr>
        <w:t>świadczenia w wysokości</w:t>
      </w:r>
      <w:r w:rsidRPr="00155A87">
        <w:rPr>
          <w:bCs/>
          <w:sz w:val="20"/>
          <w:szCs w:val="20"/>
        </w:rPr>
        <w:t xml:space="preserve"> 100 zł miesięcznie </w:t>
      </w:r>
      <w:r w:rsidR="00CF1365" w:rsidRPr="00155A87">
        <w:rPr>
          <w:bCs/>
          <w:sz w:val="20"/>
          <w:szCs w:val="20"/>
        </w:rPr>
        <w:t>18 - w</w:t>
      </w:r>
      <w:r w:rsidRPr="00155A87">
        <w:rPr>
          <w:bCs/>
          <w:sz w:val="20"/>
          <w:szCs w:val="20"/>
        </w:rPr>
        <w:t>ydatkowano kwotę 20.100,00 zł.</w:t>
      </w:r>
    </w:p>
    <w:p w:rsidR="00CF1365" w:rsidRPr="00155A87" w:rsidRDefault="00CF1365">
      <w:pPr>
        <w:pStyle w:val="Tekstpodstawowy"/>
        <w:jc w:val="both"/>
        <w:rPr>
          <w:bCs/>
          <w:sz w:val="20"/>
          <w:szCs w:val="20"/>
        </w:rPr>
      </w:pPr>
    </w:p>
    <w:p w:rsidR="00C53141" w:rsidRPr="00155A87" w:rsidRDefault="00C53141" w:rsidP="00083D10">
      <w:pPr>
        <w:pStyle w:val="Tekstpodstawowy"/>
        <w:numPr>
          <w:ilvl w:val="0"/>
          <w:numId w:val="54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ZADANIA WŁASNE GMINY REALIZOWANE PRZEZ GMINNY OŚROD</w:t>
      </w:r>
      <w:r w:rsidR="00CF1365" w:rsidRPr="00155A87">
        <w:rPr>
          <w:b/>
          <w:bCs/>
          <w:sz w:val="20"/>
          <w:szCs w:val="20"/>
        </w:rPr>
        <w:t>EK</w:t>
      </w:r>
      <w:r w:rsidRPr="00155A87">
        <w:rPr>
          <w:b/>
          <w:bCs/>
          <w:sz w:val="20"/>
          <w:szCs w:val="20"/>
        </w:rPr>
        <w:t xml:space="preserve"> POMOCY SPOŁECZNEJ</w:t>
      </w:r>
    </w:p>
    <w:p w:rsidR="00C53141" w:rsidRPr="00155A87" w:rsidRDefault="00C53141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DODATKI MIESZKANIOWE</w:t>
      </w:r>
    </w:p>
    <w:p w:rsidR="00C53141" w:rsidRPr="00155A87" w:rsidRDefault="00C53141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SAMOCHÓD BUS DO PRZEWOZU OSÓB NIEPEŁNOSPRAWNYCH</w:t>
      </w:r>
    </w:p>
    <w:p w:rsidR="00C53141" w:rsidRPr="00155A87" w:rsidRDefault="009E1418" w:rsidP="00083D10">
      <w:pPr>
        <w:pStyle w:val="Tekstpodstawowy"/>
        <w:numPr>
          <w:ilvl w:val="0"/>
          <w:numId w:val="67"/>
        </w:numPr>
        <w:jc w:val="both"/>
        <w:rPr>
          <w:bCs/>
          <w:sz w:val="20"/>
          <w:szCs w:val="20"/>
        </w:rPr>
      </w:pPr>
      <w:r w:rsidRPr="00155A87">
        <w:rPr>
          <w:bCs/>
          <w:sz w:val="20"/>
          <w:szCs w:val="20"/>
        </w:rPr>
        <w:t>REALIZACJA ZADAŃ</w:t>
      </w:r>
      <w:r w:rsidR="00C53141" w:rsidRPr="00155A87">
        <w:rPr>
          <w:bCs/>
          <w:sz w:val="20"/>
          <w:szCs w:val="20"/>
        </w:rPr>
        <w:t xml:space="preserve"> WŁASNYCH GMINY O CHARAKTERZE OBOWIĄZKOWYM</w:t>
      </w:r>
    </w:p>
    <w:p w:rsidR="00E9002E" w:rsidRPr="00155A87" w:rsidRDefault="00E9002E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E9002E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A</w:t>
      </w:r>
      <w:r w:rsidR="005B6053" w:rsidRPr="00155A87">
        <w:rPr>
          <w:b/>
          <w:bCs/>
          <w:sz w:val="20"/>
          <w:szCs w:val="20"/>
        </w:rPr>
        <w:t>. DODATKI MIESZKANIOWE</w:t>
      </w:r>
    </w:p>
    <w:p w:rsidR="00E9002E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Pomocy w postaci doda</w:t>
      </w:r>
      <w:r w:rsidR="00E9002E" w:rsidRPr="00155A87">
        <w:rPr>
          <w:sz w:val="20"/>
          <w:szCs w:val="20"/>
        </w:rPr>
        <w:t>tków mieszkaniowych udzielono 41</w:t>
      </w:r>
      <w:r w:rsidRPr="00155A87">
        <w:rPr>
          <w:sz w:val="20"/>
          <w:szCs w:val="20"/>
        </w:rPr>
        <w:t xml:space="preserve"> rodzinom</w:t>
      </w:r>
      <w:r w:rsidR="00E9002E" w:rsidRPr="00155A87">
        <w:rPr>
          <w:sz w:val="20"/>
          <w:szCs w:val="20"/>
        </w:rPr>
        <w:t>.</w:t>
      </w:r>
    </w:p>
    <w:p w:rsidR="00E9002E" w:rsidRPr="00155A87" w:rsidRDefault="00E9002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Wydatkowano kwotę 64.840,12</w:t>
      </w:r>
      <w:r w:rsidR="005B6053" w:rsidRPr="00155A87">
        <w:rPr>
          <w:sz w:val="20"/>
          <w:szCs w:val="20"/>
        </w:rPr>
        <w:t xml:space="preserve"> zł</w:t>
      </w:r>
      <w:r w:rsidRPr="00155A87">
        <w:rPr>
          <w:sz w:val="20"/>
          <w:szCs w:val="20"/>
        </w:rPr>
        <w:t>.</w:t>
      </w:r>
      <w:r w:rsidR="0061058A" w:rsidRPr="00155A87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Wypłacono 388 świadczeń</w:t>
      </w:r>
      <w:r w:rsidR="003D2FB9" w:rsidRPr="00155A87">
        <w:rPr>
          <w:sz w:val="20"/>
          <w:szCs w:val="20"/>
        </w:rPr>
        <w:t xml:space="preserve">, </w:t>
      </w:r>
      <w:r w:rsidR="0061058A" w:rsidRPr="00155A87">
        <w:rPr>
          <w:sz w:val="20"/>
          <w:szCs w:val="20"/>
        </w:rPr>
        <w:t xml:space="preserve">średnia miesięczna wysokość dodatku mieszkaniowego </w:t>
      </w:r>
      <w:r w:rsidR="003D2FB9" w:rsidRPr="00155A87">
        <w:rPr>
          <w:sz w:val="20"/>
          <w:szCs w:val="20"/>
        </w:rPr>
        <w:t>w 2012r. wyniosła 167,11 zł</w:t>
      </w:r>
      <w:r w:rsidR="0061058A" w:rsidRPr="00155A87">
        <w:rPr>
          <w:sz w:val="20"/>
          <w:szCs w:val="20"/>
        </w:rPr>
        <w:t>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Zestawienie wypłat dod</w:t>
      </w:r>
      <w:r w:rsidR="0061058A" w:rsidRPr="00155A87">
        <w:rPr>
          <w:b/>
          <w:bCs/>
          <w:sz w:val="20"/>
          <w:szCs w:val="20"/>
        </w:rPr>
        <w:t>atków mieszkaniowych za rok 2012</w:t>
      </w:r>
      <w:r w:rsidR="003C6F43" w:rsidRPr="00155A87">
        <w:rPr>
          <w:b/>
          <w:bCs/>
          <w:sz w:val="20"/>
          <w:szCs w:val="20"/>
        </w:rPr>
        <w:t xml:space="preserve"> z podziałem: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4203"/>
        <w:gridCol w:w="2409"/>
        <w:gridCol w:w="2411"/>
      </w:tblGrid>
      <w:tr w:rsidR="005B6053" w:rsidRPr="00155A87" w:rsidTr="009E1418">
        <w:tc>
          <w:tcPr>
            <w:tcW w:w="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Nazwa mieszkania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wypłaconych świadczeń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5B6053" w:rsidP="009E1418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Kwota przekazanych środków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Mieszkanie zakładowe</w:t>
            </w:r>
            <w:r w:rsidR="0061058A" w:rsidRPr="00155A87">
              <w:rPr>
                <w:sz w:val="20"/>
                <w:szCs w:val="20"/>
              </w:rPr>
              <w:t>, w tym</w:t>
            </w:r>
            <w:r w:rsidRPr="00155A87">
              <w:rPr>
                <w:sz w:val="20"/>
                <w:szCs w:val="20"/>
              </w:rPr>
              <w:t>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Nadleśnictwo Bierzwnik</w:t>
            </w:r>
          </w:p>
          <w:p w:rsidR="005B6053" w:rsidRPr="00155A87" w:rsidRDefault="0061058A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Tartak Wygon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45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21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10.191,48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6.317,82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3.873,66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Mieszkania komunalne – Urząd Gminy Bierzwnik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86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17.535,33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Mieszkania spółdzielcze – Spółdzielnia Mieszkaniowa Mielęcin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1.553,32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Wspólnota mieszkaniowa „LAS” w Bierzwniku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81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19.405,66</w:t>
            </w:r>
          </w:p>
        </w:tc>
      </w:tr>
      <w:tr w:rsidR="005B6053" w:rsidRPr="00155A87" w:rsidTr="0061058A">
        <w:tc>
          <w:tcPr>
            <w:tcW w:w="6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Mieszkania prywatne</w:t>
            </w:r>
            <w:r w:rsidR="0061058A" w:rsidRPr="00155A87">
              <w:rPr>
                <w:sz w:val="20"/>
                <w:szCs w:val="20"/>
              </w:rPr>
              <w:t>, w tym</w:t>
            </w:r>
            <w:r w:rsidRPr="00155A87">
              <w:rPr>
                <w:sz w:val="20"/>
                <w:szCs w:val="20"/>
              </w:rPr>
              <w:t>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własnościowe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inne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164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118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46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16.154,43</w:t>
            </w:r>
          </w:p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10.311,17</w:t>
            </w:r>
          </w:p>
          <w:p w:rsidR="005B6053" w:rsidRPr="00155A87" w:rsidRDefault="0061058A" w:rsidP="0061058A">
            <w:pPr>
              <w:pStyle w:val="Zawartotabeli"/>
              <w:tabs>
                <w:tab w:val="left" w:pos="1554"/>
              </w:tabs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  5.843,16</w:t>
            </w:r>
          </w:p>
        </w:tc>
      </w:tr>
      <w:tr w:rsidR="005B6053" w:rsidRPr="00155A87" w:rsidTr="0061058A">
        <w:tc>
          <w:tcPr>
            <w:tcW w:w="48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right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388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6053" w:rsidRPr="00155A87" w:rsidRDefault="0061058A" w:rsidP="0061058A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64.840,12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61058A" w:rsidP="0061058A">
      <w:pPr>
        <w:pStyle w:val="Tekstpodstawowy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SAMOCHÓD BUS DO PRZEWOZU OSÓB NIEPEŁNOSPRAWNYCH</w:t>
      </w:r>
      <w:r w:rsidR="005B6053" w:rsidRPr="00155A87">
        <w:rPr>
          <w:b/>
          <w:bCs/>
          <w:sz w:val="20"/>
          <w:szCs w:val="20"/>
        </w:rPr>
        <w:t xml:space="preserve"> </w:t>
      </w:r>
    </w:p>
    <w:p w:rsidR="005B6053" w:rsidRPr="00155A87" w:rsidRDefault="0061058A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2012</w:t>
      </w:r>
      <w:r w:rsidR="005B6053" w:rsidRPr="00155A87">
        <w:rPr>
          <w:sz w:val="20"/>
          <w:szCs w:val="20"/>
        </w:rPr>
        <w:t xml:space="preserve">r. koszty wynagrodzenia kierowcy i utrzymania </w:t>
      </w:r>
      <w:r w:rsidR="009E1418" w:rsidRPr="00155A87">
        <w:rPr>
          <w:sz w:val="20"/>
          <w:szCs w:val="20"/>
        </w:rPr>
        <w:t>samochodu BUS wyniosły</w:t>
      </w:r>
      <w:r w:rsidR="00C12FA7" w:rsidRPr="00155A87">
        <w:rPr>
          <w:sz w:val="20"/>
          <w:szCs w:val="20"/>
        </w:rPr>
        <w:t xml:space="preserve"> 63.292,00 zł.</w:t>
      </w:r>
    </w:p>
    <w:p w:rsidR="005B6053" w:rsidRPr="00155A87" w:rsidRDefault="00C12FA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</w:t>
      </w:r>
      <w:r w:rsidR="009E1418" w:rsidRPr="00155A87">
        <w:rPr>
          <w:sz w:val="20"/>
          <w:szCs w:val="20"/>
        </w:rPr>
        <w:t>gółem przejechano 27.840</w:t>
      </w:r>
      <w:r w:rsidR="005B6053" w:rsidRPr="00155A87">
        <w:rPr>
          <w:sz w:val="20"/>
          <w:szCs w:val="20"/>
        </w:rPr>
        <w:t xml:space="preserve"> km</w:t>
      </w:r>
      <w:r w:rsidR="009E1418" w:rsidRPr="00155A87">
        <w:rPr>
          <w:sz w:val="20"/>
          <w:szCs w:val="20"/>
        </w:rPr>
        <w:t>,</w:t>
      </w:r>
      <w:r w:rsidR="005B6053" w:rsidRPr="00155A87">
        <w:rPr>
          <w:sz w:val="20"/>
          <w:szCs w:val="20"/>
        </w:rPr>
        <w:t xml:space="preserve"> z tego wykonana praca przewozowa z osoba</w:t>
      </w:r>
      <w:r w:rsidR="009E1418" w:rsidRPr="00155A87">
        <w:rPr>
          <w:sz w:val="20"/>
          <w:szCs w:val="20"/>
        </w:rPr>
        <w:t>mi niepełnosprawnymi  - 14.331</w:t>
      </w:r>
      <w:r w:rsidR="005B6053" w:rsidRPr="00155A87">
        <w:rPr>
          <w:sz w:val="20"/>
          <w:szCs w:val="20"/>
        </w:rPr>
        <w:t xml:space="preserve"> km</w:t>
      </w:r>
    </w:p>
    <w:p w:rsidR="005B6053" w:rsidRPr="00155A87" w:rsidRDefault="00C12FA7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P</w:t>
      </w:r>
      <w:r w:rsidR="009E1418" w:rsidRPr="00155A87">
        <w:rPr>
          <w:sz w:val="20"/>
          <w:szCs w:val="20"/>
        </w:rPr>
        <w:t xml:space="preserve">rzewieziono 18 </w:t>
      </w:r>
      <w:r w:rsidR="005B6053" w:rsidRPr="00155A87">
        <w:rPr>
          <w:sz w:val="20"/>
          <w:szCs w:val="20"/>
        </w:rPr>
        <w:t>osób niepełnosprawnych w tym:</w:t>
      </w:r>
    </w:p>
    <w:p w:rsidR="005B6053" w:rsidRPr="00155A87" w:rsidRDefault="005B6053" w:rsidP="00083D10">
      <w:pPr>
        <w:pStyle w:val="Tekstpodstawowy"/>
        <w:numPr>
          <w:ilvl w:val="0"/>
          <w:numId w:val="5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dowozy do szkół</w:t>
      </w:r>
      <w:r w:rsidR="009E1418" w:rsidRPr="00155A87">
        <w:rPr>
          <w:sz w:val="20"/>
          <w:szCs w:val="20"/>
        </w:rPr>
        <w:t xml:space="preserve"> znajdujących się poza terenem gminy – 6</w:t>
      </w:r>
      <w:r w:rsidRPr="00155A87">
        <w:rPr>
          <w:sz w:val="20"/>
          <w:szCs w:val="20"/>
        </w:rPr>
        <w:t xml:space="preserve"> uczniów</w:t>
      </w:r>
    </w:p>
    <w:p w:rsidR="005B6053" w:rsidRPr="00155A87" w:rsidRDefault="005B6053" w:rsidP="00083D10">
      <w:pPr>
        <w:pStyle w:val="Tekstpodstawowy"/>
        <w:numPr>
          <w:ilvl w:val="0"/>
          <w:numId w:val="56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 przedszkola</w:t>
      </w:r>
      <w:r w:rsidR="009E1418" w:rsidRPr="00155A87">
        <w:rPr>
          <w:sz w:val="20"/>
          <w:szCs w:val="20"/>
        </w:rPr>
        <w:t xml:space="preserve"> w Bierzwniku</w:t>
      </w:r>
      <w:r w:rsidRPr="00155A87">
        <w:rPr>
          <w:sz w:val="20"/>
          <w:szCs w:val="20"/>
        </w:rPr>
        <w:t xml:space="preserve"> – 1 dziecko</w:t>
      </w:r>
    </w:p>
    <w:p w:rsidR="005B6053" w:rsidRPr="00155A87" w:rsidRDefault="009E1418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Wpłynęło 35</w:t>
      </w:r>
      <w:r w:rsidR="005B6053" w:rsidRPr="00155A87">
        <w:rPr>
          <w:sz w:val="20"/>
          <w:szCs w:val="20"/>
        </w:rPr>
        <w:t xml:space="preserve"> podań o przewóz osó</w:t>
      </w:r>
      <w:r w:rsidRPr="00155A87">
        <w:rPr>
          <w:sz w:val="20"/>
          <w:szCs w:val="20"/>
        </w:rPr>
        <w:t>b niepełnosprawnych samochodem BUS</w:t>
      </w:r>
      <w:r w:rsidR="005B6053" w:rsidRPr="00155A87">
        <w:rPr>
          <w:sz w:val="20"/>
          <w:szCs w:val="20"/>
        </w:rPr>
        <w:t xml:space="preserve">. Na potrzeby wykonywanych </w:t>
      </w:r>
      <w:r w:rsidRPr="00155A87">
        <w:rPr>
          <w:sz w:val="20"/>
          <w:szCs w:val="20"/>
        </w:rPr>
        <w:t>przewozów zakupiono 2.558</w:t>
      </w:r>
      <w:r w:rsidR="005B6053" w:rsidRPr="00155A87">
        <w:rPr>
          <w:sz w:val="20"/>
          <w:szCs w:val="20"/>
        </w:rPr>
        <w:t xml:space="preserve"> litrów paliwa. </w:t>
      </w:r>
    </w:p>
    <w:p w:rsidR="009E1418" w:rsidRPr="00155A87" w:rsidRDefault="009E1418">
      <w:pPr>
        <w:pStyle w:val="Tekstpodstawowy"/>
        <w:jc w:val="both"/>
        <w:rPr>
          <w:b/>
          <w:bCs/>
          <w:sz w:val="20"/>
          <w:szCs w:val="20"/>
        </w:rPr>
      </w:pPr>
    </w:p>
    <w:p w:rsidR="005314CF" w:rsidRPr="00155A87" w:rsidRDefault="005314CF" w:rsidP="005314CF">
      <w:pPr>
        <w:pStyle w:val="Tekstpodstawowy"/>
        <w:numPr>
          <w:ilvl w:val="1"/>
          <w:numId w:val="1"/>
        </w:numPr>
        <w:tabs>
          <w:tab w:val="clear" w:pos="1440"/>
          <w:tab w:val="num" w:pos="284"/>
        </w:tabs>
        <w:ind w:hanging="1440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REALIZACJA ZADAŃ WŁASNYCH GMINY O CHARAKTERZE OBOWIĄZKOWYM</w:t>
      </w:r>
    </w:p>
    <w:p w:rsidR="005314CF" w:rsidRPr="00155A87" w:rsidRDefault="005314CF" w:rsidP="005314CF">
      <w:pPr>
        <w:pStyle w:val="Tekstpodstawowy"/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Udzielone świadczenia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24"/>
        <w:gridCol w:w="1276"/>
        <w:gridCol w:w="1134"/>
        <w:gridCol w:w="1275"/>
        <w:gridCol w:w="1134"/>
        <w:gridCol w:w="1164"/>
      </w:tblGrid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Formy pomocy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osób, którym przyznano decyzją świadczenia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świadczeń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 xml:space="preserve">Kwota </w:t>
            </w:r>
            <w:r w:rsidR="005314CF" w:rsidRPr="00155A87">
              <w:rPr>
                <w:b/>
                <w:bCs/>
                <w:sz w:val="20"/>
                <w:szCs w:val="20"/>
              </w:rPr>
              <w:t>świadczeń</w:t>
            </w:r>
            <w:r w:rsidRPr="00155A87">
              <w:rPr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Liczba rodzin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2B53AF" w:rsidP="00083D10">
            <w:pPr>
              <w:pStyle w:val="Tekstpodstawowy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Osób w rodzinach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224" w:type="dxa"/>
            <w:shd w:val="clear" w:color="auto" w:fill="auto"/>
          </w:tcPr>
          <w:p w:rsidR="0044554D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stałe ogółem,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w tym przyznane dla osoby: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samotnej</w:t>
            </w:r>
          </w:p>
          <w:p w:rsidR="005314CF" w:rsidRPr="00155A87" w:rsidRDefault="005314C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w rodzinie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27</w:t>
            </w:r>
          </w:p>
          <w:p w:rsidR="005314CF" w:rsidRPr="00155A87" w:rsidRDefault="005314C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24</w:t>
            </w:r>
          </w:p>
          <w:p w:rsidR="005314CF" w:rsidRPr="00155A87" w:rsidRDefault="005314C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5314C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262</w:t>
            </w:r>
          </w:p>
          <w:p w:rsidR="005314CF" w:rsidRPr="00155A87" w:rsidRDefault="005314C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235</w:t>
            </w:r>
          </w:p>
          <w:p w:rsidR="005314CF" w:rsidRPr="00155A87" w:rsidRDefault="005314C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99665F" w:rsidRPr="00155A87" w:rsidRDefault="0099665F" w:rsidP="00083D10">
            <w:pPr>
              <w:pStyle w:val="Tekstpodstawowy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105.235,00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99.214,00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6.021,00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65F" w:rsidRPr="00155A87" w:rsidRDefault="0099665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27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24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9665F" w:rsidRPr="00155A87" w:rsidRDefault="0099665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34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24</w:t>
            </w:r>
          </w:p>
          <w:p w:rsidR="0099665F" w:rsidRPr="00155A87" w:rsidRDefault="0099665F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99665F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224" w:type="dxa"/>
            <w:shd w:val="clear" w:color="auto" w:fill="auto"/>
          </w:tcPr>
          <w:p w:rsidR="0044554D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Zasiłki okresowe ogółem, </w:t>
            </w:r>
          </w:p>
          <w:p w:rsidR="005314C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 przyznane z powodu: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bezrobocia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długotrwałej choroby</w:t>
            </w:r>
          </w:p>
          <w:p w:rsidR="0099665F" w:rsidRPr="00155A87" w:rsidRDefault="0099665F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niepełnosprawności</w:t>
            </w:r>
          </w:p>
          <w:p w:rsidR="0099665F" w:rsidRPr="00155A87" w:rsidRDefault="0099665F" w:rsidP="00083D10">
            <w:pPr>
              <w:pStyle w:val="Tekstpodstawowy"/>
              <w:spacing w:after="0"/>
              <w:ind w:left="139" w:hanging="139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- innego nie wymienionego wyżej</w:t>
            </w:r>
          </w:p>
        </w:tc>
        <w:tc>
          <w:tcPr>
            <w:tcW w:w="1276" w:type="dxa"/>
            <w:shd w:val="clear" w:color="auto" w:fill="auto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135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96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22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761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639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27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75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245.583,00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213.546,00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6.773,00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19.848,00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5.416,00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135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96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22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64" w:type="dxa"/>
            <w:shd w:val="clear" w:color="auto" w:fill="auto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644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505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19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88</w:t>
            </w:r>
          </w:p>
          <w:p w:rsidR="00D735F2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32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Schronienie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3.285,00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D735F2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Posiłek,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 dla dzieci</w:t>
            </w:r>
          </w:p>
        </w:tc>
        <w:tc>
          <w:tcPr>
            <w:tcW w:w="1276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238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31.630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31.042</w:t>
            </w:r>
          </w:p>
        </w:tc>
        <w:tc>
          <w:tcPr>
            <w:tcW w:w="1275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109.121,00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44554D" w:rsidRPr="00155A87" w:rsidRDefault="0044554D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107.093,00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136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116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575</w:t>
            </w: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4554D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571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Usługi opiekuńcze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5.345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42.150,00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10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 xml:space="preserve">Sprawienie pogrzebu </w:t>
            </w:r>
          </w:p>
        </w:tc>
        <w:tc>
          <w:tcPr>
            <w:tcW w:w="1276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3.845,00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:rsidR="005314CF" w:rsidRPr="00155A87" w:rsidRDefault="0044554D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celowe i w naturze ogółem,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w tym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both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zasiłki specjalne celowe</w:t>
            </w:r>
          </w:p>
        </w:tc>
        <w:tc>
          <w:tcPr>
            <w:tcW w:w="1276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165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X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166.056,00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</w:p>
          <w:p w:rsidR="004A00CE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11.980,00</w:t>
            </w:r>
          </w:p>
        </w:tc>
        <w:tc>
          <w:tcPr>
            <w:tcW w:w="113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165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6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665</w:t>
            </w: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</w:p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65</w:t>
            </w:r>
          </w:p>
        </w:tc>
      </w:tr>
      <w:tr w:rsidR="0044554D" w:rsidRPr="00155A87" w:rsidTr="00083D10">
        <w:tc>
          <w:tcPr>
            <w:tcW w:w="570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3224" w:type="dxa"/>
            <w:shd w:val="clear" w:color="auto" w:fill="auto"/>
          </w:tcPr>
          <w:p w:rsidR="005314CF" w:rsidRPr="00155A87" w:rsidRDefault="004A00CE" w:rsidP="00083D10">
            <w:pPr>
              <w:pStyle w:val="Tekstpodstawowy"/>
              <w:spacing w:after="0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Odpłatność gminy za pobyt w Domach Pomocy Społecznej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83.306,00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314CF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5</w:t>
            </w:r>
          </w:p>
        </w:tc>
      </w:tr>
      <w:tr w:rsidR="004A00CE" w:rsidRPr="00155A87" w:rsidTr="00083D10">
        <w:tc>
          <w:tcPr>
            <w:tcW w:w="3794" w:type="dxa"/>
            <w:gridSpan w:val="2"/>
            <w:shd w:val="clear" w:color="auto" w:fill="auto"/>
            <w:vAlign w:val="center"/>
          </w:tcPr>
          <w:p w:rsidR="004A00CE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444</w:t>
            </w:r>
          </w:p>
        </w:tc>
        <w:tc>
          <w:tcPr>
            <w:tcW w:w="1134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right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758.581,00</w:t>
            </w:r>
          </w:p>
        </w:tc>
        <w:tc>
          <w:tcPr>
            <w:tcW w:w="1134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258</w:t>
            </w:r>
          </w:p>
        </w:tc>
        <w:tc>
          <w:tcPr>
            <w:tcW w:w="1164" w:type="dxa"/>
            <w:shd w:val="clear" w:color="auto" w:fill="auto"/>
          </w:tcPr>
          <w:p w:rsidR="004A00CE" w:rsidRPr="00155A87" w:rsidRDefault="004A00CE" w:rsidP="00083D10">
            <w:pPr>
              <w:pStyle w:val="Tekstpodstawowy"/>
              <w:spacing w:after="0"/>
              <w:jc w:val="center"/>
              <w:rPr>
                <w:bCs/>
                <w:sz w:val="20"/>
                <w:szCs w:val="20"/>
              </w:rPr>
            </w:pPr>
            <w:r w:rsidRPr="00155A87">
              <w:rPr>
                <w:bCs/>
                <w:sz w:val="20"/>
                <w:szCs w:val="20"/>
              </w:rPr>
              <w:t>816</w:t>
            </w:r>
          </w:p>
        </w:tc>
      </w:tr>
    </w:tbl>
    <w:p w:rsidR="005B6053" w:rsidRPr="00155A87" w:rsidRDefault="005B6053" w:rsidP="0044554D">
      <w:pPr>
        <w:pStyle w:val="Tekstpodstawowy"/>
        <w:spacing w:after="0"/>
        <w:jc w:val="both"/>
        <w:rPr>
          <w:b/>
          <w:bCs/>
          <w:sz w:val="20"/>
          <w:szCs w:val="20"/>
          <w:u w:val="single"/>
        </w:rPr>
      </w:pPr>
    </w:p>
    <w:p w:rsidR="0021481F" w:rsidRPr="00155A87" w:rsidRDefault="0021481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Świadczeń o charakterze obowiązkowym w 2012r. </w:t>
      </w:r>
      <w:r w:rsidR="008704F2" w:rsidRPr="00155A87">
        <w:rPr>
          <w:sz w:val="20"/>
          <w:szCs w:val="20"/>
        </w:rPr>
        <w:t>przyznano 444</w:t>
      </w:r>
      <w:r w:rsidRPr="00155A87">
        <w:rPr>
          <w:sz w:val="20"/>
          <w:szCs w:val="20"/>
        </w:rPr>
        <w:t>, wydatkowano kwotę w wysokości 758.581,00 zł.</w:t>
      </w:r>
    </w:p>
    <w:p w:rsidR="0021481F" w:rsidRPr="00155A87" w:rsidRDefault="0021481F">
      <w:pPr>
        <w:pStyle w:val="Tekstpodstawowy"/>
        <w:jc w:val="both"/>
        <w:rPr>
          <w:sz w:val="20"/>
          <w:szCs w:val="20"/>
        </w:rPr>
      </w:pPr>
    </w:p>
    <w:p w:rsidR="0021481F" w:rsidRPr="00155A87" w:rsidRDefault="0021481F" w:rsidP="0021481F">
      <w:pPr>
        <w:pStyle w:val="Tekstpodstawowy"/>
        <w:numPr>
          <w:ilvl w:val="4"/>
          <w:numId w:val="1"/>
        </w:numPr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Realizacja rządowego programu „Pomoc Państwa w zakresie dożywiania”</w:t>
      </w:r>
    </w:p>
    <w:p w:rsidR="0021481F" w:rsidRPr="00155A87" w:rsidRDefault="0021481F" w:rsidP="0021481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Informacje ogółem:</w:t>
      </w:r>
    </w:p>
    <w:p w:rsidR="00D62540" w:rsidRPr="00155A87" w:rsidRDefault="00402262" w:rsidP="00083D10">
      <w:pPr>
        <w:pStyle w:val="Tekstpodstawowy"/>
        <w:numPr>
          <w:ilvl w:val="0"/>
          <w:numId w:val="68"/>
        </w:numPr>
        <w:ind w:left="426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</w:t>
      </w:r>
      <w:r w:rsidR="0021481F" w:rsidRPr="00155A87">
        <w:rPr>
          <w:sz w:val="20"/>
          <w:szCs w:val="20"/>
        </w:rPr>
        <w:t xml:space="preserve"> 2012r. ogółem programem objęto</w:t>
      </w:r>
      <w:r w:rsidR="00D62540" w:rsidRPr="00155A87">
        <w:rPr>
          <w:sz w:val="20"/>
          <w:szCs w:val="20"/>
        </w:rPr>
        <w:t xml:space="preserve"> (liczba rzeczywista) 677 osób,</w:t>
      </w:r>
    </w:p>
    <w:p w:rsidR="0021481F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w tym: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dzieci i młodzież do 7 roku życia – 113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uczniów do czasu ukończenia szkoły ponadgimnazjalnej – 199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pozostałe osoby otrzymujące pomoc na podstawie art. 7 ustawy o pomocy społecznej – 365</w:t>
      </w:r>
    </w:p>
    <w:p w:rsidR="00D62540" w:rsidRPr="00155A87" w:rsidRDefault="00402262" w:rsidP="00083D10">
      <w:pPr>
        <w:pStyle w:val="Tekstpodstawowy"/>
        <w:numPr>
          <w:ilvl w:val="0"/>
          <w:numId w:val="68"/>
        </w:numPr>
        <w:tabs>
          <w:tab w:val="left" w:pos="426"/>
        </w:tabs>
        <w:ind w:left="142" w:firstLine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</w:t>
      </w:r>
      <w:r w:rsidR="00D62540" w:rsidRPr="00155A87">
        <w:rPr>
          <w:sz w:val="20"/>
          <w:szCs w:val="20"/>
        </w:rPr>
        <w:t xml:space="preserve"> posiłku skorzystało 238 osób,</w:t>
      </w:r>
    </w:p>
    <w:p w:rsidR="00D62540" w:rsidRPr="00155A87" w:rsidRDefault="00D62540" w:rsidP="00D6254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w tym:</w:t>
      </w:r>
    </w:p>
    <w:p w:rsidR="00D62540" w:rsidRPr="00155A87" w:rsidRDefault="00D62540" w:rsidP="00D62540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- dzieci do 7 roku życia – 56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uczniów do czasu ukończenia szkoły ponadgimnazjalnej – 176</w:t>
      </w:r>
    </w:p>
    <w:p w:rsidR="00D62540" w:rsidRPr="00155A87" w:rsidRDefault="00D62540" w:rsidP="00D62540">
      <w:pPr>
        <w:pStyle w:val="Tekstpodstawowy"/>
        <w:ind w:left="567" w:hanging="141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pozostałe osoby otrzymujące pomoc na podstawie art. 7 ustawy o pomocy społecznej – 6</w:t>
      </w:r>
    </w:p>
    <w:p w:rsidR="00D62540" w:rsidRPr="00155A87" w:rsidRDefault="00402262" w:rsidP="00083D10">
      <w:pPr>
        <w:pStyle w:val="Tekstpodstawowy"/>
        <w:numPr>
          <w:ilvl w:val="0"/>
          <w:numId w:val="68"/>
        </w:numPr>
        <w:ind w:left="284" w:hanging="142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 xml:space="preserve"> K</w:t>
      </w:r>
      <w:r w:rsidR="00D62540" w:rsidRPr="00155A87">
        <w:rPr>
          <w:sz w:val="20"/>
          <w:szCs w:val="20"/>
        </w:rPr>
        <w:t xml:space="preserve">oszt zakupu posiłków – 108.451,00 zł. Liczba zakupionych </w:t>
      </w:r>
      <w:r w:rsidRPr="00155A87">
        <w:rPr>
          <w:sz w:val="20"/>
          <w:szCs w:val="20"/>
        </w:rPr>
        <w:t>posiłków – 31.630. Średni koszt zakupu posiłku – 3,43 zł</w:t>
      </w:r>
    </w:p>
    <w:p w:rsidR="00402262" w:rsidRPr="00155A87" w:rsidRDefault="00402262" w:rsidP="00083D10">
      <w:pPr>
        <w:pStyle w:val="Tekstpodstawowy"/>
        <w:numPr>
          <w:ilvl w:val="0"/>
          <w:numId w:val="68"/>
        </w:numPr>
        <w:ind w:left="426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Pomocy w formie zasiłku celowego udzielono </w:t>
      </w:r>
      <w:r w:rsidR="00754A46" w:rsidRPr="00155A87">
        <w:rPr>
          <w:sz w:val="20"/>
          <w:szCs w:val="20"/>
        </w:rPr>
        <w:t>141 r</w:t>
      </w:r>
      <w:r w:rsidR="0062245D" w:rsidRPr="00155A87">
        <w:rPr>
          <w:sz w:val="20"/>
          <w:szCs w:val="20"/>
        </w:rPr>
        <w:t>odzinom o liczbie osób 585</w:t>
      </w:r>
    </w:p>
    <w:p w:rsidR="0062245D" w:rsidRPr="00155A87" w:rsidRDefault="0062245D" w:rsidP="0062245D">
      <w:pPr>
        <w:pStyle w:val="Tekstpodstawowy"/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w tym: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- dzieci do 7 roku życia – 81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- uczniów do czasu ukończenia szkoły ponadgimnazjalnej – 143</w:t>
      </w:r>
    </w:p>
    <w:p w:rsidR="0062245D" w:rsidRPr="00155A87" w:rsidRDefault="0062245D" w:rsidP="0062245D">
      <w:pPr>
        <w:pStyle w:val="Tekstpodstawowy"/>
        <w:tabs>
          <w:tab w:val="left" w:pos="284"/>
        </w:tabs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- pozostałe osoby otrzymujące pomoc na podstawie art. 7 ustawy o pomocy społecznej – 361</w:t>
      </w:r>
    </w:p>
    <w:p w:rsidR="0062245D" w:rsidRPr="00155A87" w:rsidRDefault="0062245D" w:rsidP="0062245D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Liczba świadczeń 673, kwota świadczeń 132.909,00 zł. </w:t>
      </w:r>
    </w:p>
    <w:p w:rsidR="0062245D" w:rsidRPr="00155A87" w:rsidRDefault="0062245D" w:rsidP="0062245D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Koszt jednego świadczenia – 197,18 zł.</w:t>
      </w:r>
    </w:p>
    <w:p w:rsidR="0062245D" w:rsidRPr="00155A87" w:rsidRDefault="0062245D" w:rsidP="0062245D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Zakup naczyń jednorazowych do szkoły Podstawowej w Łasku – 670,00 zł. </w:t>
      </w:r>
    </w:p>
    <w:p w:rsidR="0062245D" w:rsidRPr="00155A87" w:rsidRDefault="0062245D" w:rsidP="00083D10">
      <w:pPr>
        <w:pStyle w:val="Tekstpodstawowy"/>
        <w:numPr>
          <w:ilvl w:val="0"/>
          <w:numId w:val="69"/>
        </w:numPr>
        <w:ind w:left="426" w:hanging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Koszt Programu ogółem: 242.030,00</w:t>
      </w:r>
    </w:p>
    <w:p w:rsidR="0062245D" w:rsidRPr="00155A87" w:rsidRDefault="00754A46" w:rsidP="0062245D">
      <w:pPr>
        <w:pStyle w:val="Tekstpodstawowy"/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</w:t>
      </w:r>
      <w:r w:rsidR="0062245D" w:rsidRPr="00155A87">
        <w:rPr>
          <w:sz w:val="20"/>
          <w:szCs w:val="20"/>
        </w:rPr>
        <w:t xml:space="preserve"> tego:</w:t>
      </w:r>
    </w:p>
    <w:p w:rsidR="0062245D" w:rsidRPr="00155A87" w:rsidRDefault="0062245D" w:rsidP="0062245D">
      <w:pPr>
        <w:pStyle w:val="Tekstpodstawowy"/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środki własne – 60.000,00 zł</w:t>
      </w:r>
    </w:p>
    <w:p w:rsidR="0062245D" w:rsidRPr="00155A87" w:rsidRDefault="0062245D" w:rsidP="0062245D">
      <w:pPr>
        <w:pStyle w:val="Tekstpodstawowy"/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dotacje -          182.030,00 zł </w:t>
      </w:r>
    </w:p>
    <w:p w:rsidR="00754A46" w:rsidRPr="00155A87" w:rsidRDefault="00754A46" w:rsidP="00754A46">
      <w:pPr>
        <w:pStyle w:val="Tekstpodstawowy"/>
        <w:ind w:left="284" w:hanging="284"/>
        <w:jc w:val="both"/>
        <w:rPr>
          <w:b/>
          <w:sz w:val="20"/>
          <w:szCs w:val="20"/>
        </w:rPr>
      </w:pPr>
    </w:p>
    <w:p w:rsidR="00754A46" w:rsidRPr="00155A87" w:rsidRDefault="00754A46" w:rsidP="00754A46">
      <w:pPr>
        <w:pStyle w:val="Tekstpodstawowy"/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 xml:space="preserve">c) </w:t>
      </w:r>
      <w:r w:rsidR="00F926AC" w:rsidRPr="00155A87">
        <w:rPr>
          <w:b/>
          <w:sz w:val="20"/>
          <w:szCs w:val="20"/>
        </w:rPr>
        <w:t xml:space="preserve"> </w:t>
      </w:r>
      <w:r w:rsidRPr="00155A87">
        <w:rPr>
          <w:b/>
          <w:sz w:val="20"/>
          <w:szCs w:val="20"/>
        </w:rPr>
        <w:t xml:space="preserve">Składki zdrowotne opłacane za osoby pobierające zasiłek stały z pomocy społecznej,  </w:t>
      </w:r>
      <w:r w:rsidR="00F926AC" w:rsidRPr="00155A87">
        <w:rPr>
          <w:b/>
          <w:sz w:val="20"/>
          <w:szCs w:val="20"/>
        </w:rPr>
        <w:t xml:space="preserve"> </w:t>
      </w:r>
      <w:r w:rsidRPr="00155A87">
        <w:rPr>
          <w:b/>
          <w:sz w:val="20"/>
          <w:szCs w:val="20"/>
        </w:rPr>
        <w:t>niepodlegające obowiązkowi ubezpieczenia społecznego z innego tytułu.</w:t>
      </w:r>
    </w:p>
    <w:p w:rsidR="00754A46" w:rsidRPr="00155A87" w:rsidRDefault="00754A46" w:rsidP="00754A46">
      <w:pPr>
        <w:pStyle w:val="Tekstpodstawowy"/>
        <w:ind w:left="284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Tą forma pomocy objęto 26 osób. Liczba należnych składek 247, koszt składek – 9.082,00 zł.</w:t>
      </w:r>
    </w:p>
    <w:p w:rsidR="0062245D" w:rsidRPr="00155A87" w:rsidRDefault="0062245D" w:rsidP="0062245D">
      <w:pPr>
        <w:pStyle w:val="Tekstpodstawowy"/>
        <w:jc w:val="both"/>
        <w:rPr>
          <w:sz w:val="20"/>
          <w:szCs w:val="20"/>
        </w:rPr>
      </w:pPr>
    </w:p>
    <w:p w:rsidR="00754A46" w:rsidRPr="00155A87" w:rsidRDefault="00754A46" w:rsidP="00083D10">
      <w:pPr>
        <w:pStyle w:val="Tekstpodstawowy"/>
        <w:numPr>
          <w:ilvl w:val="0"/>
          <w:numId w:val="70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155A87">
        <w:rPr>
          <w:b/>
          <w:sz w:val="20"/>
          <w:szCs w:val="20"/>
        </w:rPr>
        <w:t>Prace społecznie użyteczne</w:t>
      </w:r>
    </w:p>
    <w:p w:rsidR="000B7E6E" w:rsidRPr="00155A87" w:rsidRDefault="00D62540" w:rsidP="000B7E6E">
      <w:pPr>
        <w:pStyle w:val="Tekstpodstawowy"/>
        <w:tabs>
          <w:tab w:val="left" w:pos="426"/>
        </w:tabs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</w:t>
      </w:r>
      <w:r w:rsidR="00754A46" w:rsidRPr="00155A87">
        <w:rPr>
          <w:sz w:val="20"/>
          <w:szCs w:val="20"/>
        </w:rPr>
        <w:t xml:space="preserve">   W 2012r. zorganizowano w porozumieniu z  Powiatowym Urzędem Pracy w Choszcznie prace społecznie użyteczne dla 32 osób długotrwale bezrobotnych będących klientami Gminnego Ośrodka Pomoc Społecznej.</w:t>
      </w:r>
      <w:r w:rsidR="000B7E6E" w:rsidRPr="00155A87">
        <w:rPr>
          <w:sz w:val="20"/>
          <w:szCs w:val="20"/>
        </w:rPr>
        <w:t xml:space="preserve">  </w:t>
      </w:r>
    </w:p>
    <w:p w:rsidR="00F926AC" w:rsidRPr="00155A87" w:rsidRDefault="00F926AC" w:rsidP="000B7E6E">
      <w:pPr>
        <w:pStyle w:val="Tekstpodstawowy"/>
        <w:tabs>
          <w:tab w:val="left" w:pos="426"/>
        </w:tabs>
        <w:spacing w:after="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Koszt dofinansowania Gminy – 40% wysokości poniesionych nakładów w 2012r. wyniósł – 29.118,50 zł.</w:t>
      </w:r>
    </w:p>
    <w:p w:rsidR="00F926AC" w:rsidRPr="00155A87" w:rsidRDefault="00F926AC" w:rsidP="00754A46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</w:p>
    <w:p w:rsidR="00F926AC" w:rsidRPr="00155A87" w:rsidRDefault="00F926AC" w:rsidP="00083D10">
      <w:pPr>
        <w:pStyle w:val="Tekstpodstawowy"/>
        <w:numPr>
          <w:ilvl w:val="0"/>
          <w:numId w:val="70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Realizacja Projektu „Kieruj Swoim Losem” realizowanego w ramach Programu Operacyjnego Kapitał Ludzki współfinansowanego z Europejskiego Funduszu Społecznego</w:t>
      </w:r>
    </w:p>
    <w:p w:rsidR="00F926AC" w:rsidRPr="00155A87" w:rsidRDefault="00F926AC" w:rsidP="00F926AC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2012r. w ramach  Programu Operacyjnego Kapitał Ludzki w Projekcie „Kieruj Swoim Losem” wzięło udział 14 osób, w tym 2 osoby niepełnosprawne w ramach zawartych kontraktów socjalnych z beneficjentami Projektu. 12 osób ukończyło kurs sprzedawcy z obsługa kasy fiskalnej, 2 osoby kurs pielęgnacji kończyn górnych. 10 beneficjentów uczestniczyło w wycieczce do Krakowa. Beneficjenci także skorzystali w ramach Projektu z usług stomatologicznych, fryzjerskich</w:t>
      </w:r>
      <w:r w:rsidR="007B305E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i okulistycznych. W ramach zadania „</w:t>
      </w:r>
      <w:r w:rsidR="00F650AF" w:rsidRPr="00155A87">
        <w:rPr>
          <w:sz w:val="20"/>
          <w:szCs w:val="20"/>
        </w:rPr>
        <w:t>a</w:t>
      </w:r>
      <w:r w:rsidRPr="00155A87">
        <w:rPr>
          <w:sz w:val="20"/>
          <w:szCs w:val="20"/>
        </w:rPr>
        <w:t>ktywna</w:t>
      </w:r>
      <w:r w:rsidR="00F650AF" w:rsidRPr="00155A87">
        <w:rPr>
          <w:sz w:val="20"/>
          <w:szCs w:val="20"/>
        </w:rPr>
        <w:t xml:space="preserve"> integracja” opłacono także koszt dowozów</w:t>
      </w:r>
      <w:r w:rsidR="007B305E">
        <w:rPr>
          <w:sz w:val="20"/>
          <w:szCs w:val="20"/>
        </w:rPr>
        <w:t xml:space="preserve"> </w:t>
      </w:r>
      <w:r w:rsidR="00F650AF" w:rsidRPr="00155A87">
        <w:rPr>
          <w:sz w:val="20"/>
          <w:szCs w:val="20"/>
        </w:rPr>
        <w:t xml:space="preserve"> i posiłków beneficjentom biorącym udział w szkoleniach i kursach.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Budżet Projektu „Kieruj Swoim losem” w 2012r. – 134.623,35 zł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z tego: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aktywna integracja GOPS Bierzwnik –           61.500,00 zł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praca socjalna GOPS Bierzwnik –                   39.378,42 zł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zasiłki i pomoc w naturze GOPS Bierzwnik – 13.583,60 zł</w:t>
      </w:r>
    </w:p>
    <w:p w:rsidR="00F650AF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zarządzanie Projektem GOPS Bierzwnik –           806,00 zł</w:t>
      </w:r>
    </w:p>
    <w:p w:rsidR="00246CF1" w:rsidRPr="00155A87" w:rsidRDefault="00F650AF" w:rsidP="00F650AF">
      <w:pPr>
        <w:pStyle w:val="Tekstpodstawowy"/>
        <w:tabs>
          <w:tab w:val="left" w:pos="426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koszty pośrednie – </w:t>
      </w:r>
      <w:r w:rsidR="007B305E">
        <w:rPr>
          <w:sz w:val="20"/>
          <w:szCs w:val="20"/>
        </w:rPr>
        <w:t xml:space="preserve">                                           </w:t>
      </w:r>
      <w:r w:rsidRPr="00155A87">
        <w:rPr>
          <w:sz w:val="20"/>
          <w:szCs w:val="20"/>
        </w:rPr>
        <w:t>19.355,33 zł.</w:t>
      </w:r>
    </w:p>
    <w:p w:rsidR="005B6053" w:rsidRPr="00155A87" w:rsidRDefault="00246CF1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 </w:t>
      </w:r>
      <w:r w:rsidR="005B6053" w:rsidRPr="00155A87">
        <w:rPr>
          <w:sz w:val="20"/>
          <w:szCs w:val="20"/>
        </w:rPr>
        <w:t>Gminę Bierzwnik w</w:t>
      </w:r>
      <w:r w:rsidR="00705030" w:rsidRPr="00155A87">
        <w:rPr>
          <w:sz w:val="20"/>
          <w:szCs w:val="20"/>
        </w:rPr>
        <w:t>g stanu na dzień 31 grudnia 2012r. zamieszkiwało 5028</w:t>
      </w:r>
      <w:r w:rsidR="005B6053" w:rsidRPr="00155A87">
        <w:rPr>
          <w:sz w:val="20"/>
          <w:szCs w:val="20"/>
        </w:rPr>
        <w:t xml:space="preserve"> mieszkańców</w:t>
      </w:r>
      <w:r w:rsidR="001623D6">
        <w:rPr>
          <w:sz w:val="20"/>
          <w:szCs w:val="20"/>
        </w:rPr>
        <w:t xml:space="preserve"> </w:t>
      </w:r>
      <w:r w:rsidR="00705030" w:rsidRPr="00155A87">
        <w:rPr>
          <w:sz w:val="20"/>
          <w:szCs w:val="20"/>
        </w:rPr>
        <w:t>w tym 90</w:t>
      </w:r>
      <w:r w:rsidR="005B6053" w:rsidRPr="00155A87">
        <w:rPr>
          <w:sz w:val="20"/>
          <w:szCs w:val="20"/>
        </w:rPr>
        <w:t xml:space="preserve"> osoby zameldowane na pobyt czasowy.</w:t>
      </w:r>
    </w:p>
    <w:p w:rsidR="005B6053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Spośród tych osób 818</w:t>
      </w:r>
      <w:r w:rsidR="005B6053" w:rsidRPr="00155A87">
        <w:rPr>
          <w:sz w:val="20"/>
          <w:szCs w:val="20"/>
        </w:rPr>
        <w:t xml:space="preserve"> z nich były objęte różnymi formami pomocy ze świadczeń pomocy społecznej. Przyjąć należy, że</w:t>
      </w:r>
      <w:r w:rsidR="00705030" w:rsidRPr="00155A87">
        <w:rPr>
          <w:sz w:val="20"/>
          <w:szCs w:val="20"/>
        </w:rPr>
        <w:t xml:space="preserve"> pomocą zostało objętych 16,27%</w:t>
      </w:r>
      <w:r w:rsidR="005B6053" w:rsidRPr="00155A87">
        <w:rPr>
          <w:sz w:val="20"/>
          <w:szCs w:val="20"/>
        </w:rPr>
        <w:t xml:space="preserve"> ogółu mieszkańców gminy.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Podstawowym narzędziem w oparciu, o </w:t>
      </w:r>
      <w:r w:rsidR="00C226A4" w:rsidRPr="00155A87">
        <w:rPr>
          <w:sz w:val="20"/>
          <w:szCs w:val="20"/>
        </w:rPr>
        <w:t>które</w:t>
      </w:r>
      <w:r w:rsidRPr="00155A87">
        <w:rPr>
          <w:sz w:val="20"/>
          <w:szCs w:val="20"/>
        </w:rPr>
        <w:t xml:space="preserve"> przyznaje się świadczenia z pomocy społecznej jest rodzinny wywiad środowiskowy, który przeprowadza się w miejscu zamieszkania osoby lub rodziny albo w miejscu jej pobytu.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Przyznanie pomocy społecznej w niemal wszystkich formach następuje w drodze decyzji administracyjnej.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Były to m.in. decyzje przyznające: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zasiłki okresowe – 362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świadczenia pieniężne – 312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zasiłki stałe – 44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posiłki – 252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zasiłki celowe – 70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usługi opiekuńcze – 26</w:t>
      </w:r>
      <w:r w:rsidR="005B6053" w:rsidRPr="00155A87">
        <w:rPr>
          <w:sz w:val="20"/>
          <w:szCs w:val="20"/>
        </w:rPr>
        <w:t xml:space="preserve"> decyzji</w:t>
      </w:r>
    </w:p>
    <w:p w:rsidR="005B6053" w:rsidRPr="00155A87" w:rsidRDefault="005B6053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specjalistyczne usługi opiekuńcze – 7 decyzji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ubezpieczenie zdrowotne – 2</w:t>
      </w:r>
      <w:r w:rsidR="005B6053" w:rsidRPr="00155A87">
        <w:rPr>
          <w:sz w:val="20"/>
          <w:szCs w:val="20"/>
        </w:rPr>
        <w:t xml:space="preserve"> decyzja</w:t>
      </w:r>
    </w:p>
    <w:p w:rsidR="005B6053" w:rsidRPr="00155A87" w:rsidRDefault="00C226A4" w:rsidP="00083D10">
      <w:pPr>
        <w:pStyle w:val="Tekstpodstawowy"/>
        <w:numPr>
          <w:ilvl w:val="0"/>
          <w:numId w:val="57"/>
        </w:numPr>
        <w:jc w:val="both"/>
        <w:rPr>
          <w:sz w:val="20"/>
          <w:szCs w:val="20"/>
        </w:rPr>
      </w:pPr>
      <w:r w:rsidRPr="00155A87">
        <w:rPr>
          <w:sz w:val="20"/>
          <w:szCs w:val="20"/>
        </w:rPr>
        <w:t>domy pomocy społecznej – 13</w:t>
      </w:r>
      <w:r w:rsidR="005B6053" w:rsidRPr="00155A87">
        <w:rPr>
          <w:sz w:val="20"/>
          <w:szCs w:val="20"/>
        </w:rPr>
        <w:t xml:space="preserve"> decyzje</w:t>
      </w:r>
    </w:p>
    <w:p w:rsidR="00C226A4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Ogółem:</w:t>
      </w:r>
    </w:p>
    <w:p w:rsidR="00C226A4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liczba decyzji odmownych - 9</w:t>
      </w:r>
    </w:p>
    <w:p w:rsidR="005B6053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liczba wydanych decyzji – 1097</w:t>
      </w:r>
    </w:p>
    <w:p w:rsidR="005B6053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</w:t>
      </w:r>
      <w:r w:rsidR="005B6053" w:rsidRPr="00155A87">
        <w:rPr>
          <w:sz w:val="20"/>
          <w:szCs w:val="20"/>
        </w:rPr>
        <w:t>iczba przyjętych podań, wniosków o udzielenie pom</w:t>
      </w:r>
      <w:r w:rsidRPr="00155A87">
        <w:rPr>
          <w:sz w:val="20"/>
          <w:szCs w:val="20"/>
        </w:rPr>
        <w:t>ocy – 713</w:t>
      </w:r>
    </w:p>
    <w:p w:rsidR="005B6053" w:rsidRPr="00155A87" w:rsidRDefault="00C226A4" w:rsidP="00C226A4">
      <w:pPr>
        <w:pStyle w:val="Tekstpodstawowy"/>
        <w:rPr>
          <w:sz w:val="20"/>
          <w:szCs w:val="20"/>
        </w:rPr>
      </w:pPr>
      <w:r w:rsidRPr="00155A87">
        <w:rPr>
          <w:sz w:val="20"/>
          <w:szCs w:val="20"/>
        </w:rPr>
        <w:t>- l</w:t>
      </w:r>
      <w:r w:rsidR="005B6053" w:rsidRPr="00155A87">
        <w:rPr>
          <w:sz w:val="20"/>
          <w:szCs w:val="20"/>
        </w:rPr>
        <w:t>iczba udzielonych porad, wy</w:t>
      </w:r>
      <w:r w:rsidRPr="00155A87">
        <w:rPr>
          <w:sz w:val="20"/>
          <w:szCs w:val="20"/>
        </w:rPr>
        <w:t xml:space="preserve">jaśnień w sprawach rodzinnych, </w:t>
      </w:r>
      <w:r w:rsidR="005B6053" w:rsidRPr="00155A87">
        <w:rPr>
          <w:sz w:val="20"/>
          <w:szCs w:val="20"/>
        </w:rPr>
        <w:t>po</w:t>
      </w:r>
      <w:r w:rsidRPr="00155A87">
        <w:rPr>
          <w:sz w:val="20"/>
          <w:szCs w:val="20"/>
        </w:rPr>
        <w:t>rad psychologicznych itp. - 1436</w:t>
      </w:r>
    </w:p>
    <w:p w:rsidR="00C226A4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</w:t>
      </w:r>
      <w:r w:rsidR="005B6053" w:rsidRPr="00155A87">
        <w:rPr>
          <w:sz w:val="20"/>
          <w:szCs w:val="20"/>
        </w:rPr>
        <w:t>iczba wydanych zaświadczeń na</w:t>
      </w:r>
      <w:r w:rsidRPr="00155A87">
        <w:rPr>
          <w:sz w:val="20"/>
          <w:szCs w:val="20"/>
        </w:rPr>
        <w:t xml:space="preserve"> potrzeby mieszkańców gminy – 54</w:t>
      </w:r>
    </w:p>
    <w:p w:rsidR="005B6053" w:rsidRPr="00155A87" w:rsidRDefault="00C226A4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l</w:t>
      </w:r>
      <w:r w:rsidR="005B6053" w:rsidRPr="00155A87">
        <w:rPr>
          <w:sz w:val="20"/>
          <w:szCs w:val="20"/>
        </w:rPr>
        <w:t>iczba wydanych informacji na</w:t>
      </w:r>
      <w:r w:rsidRPr="00155A87">
        <w:rPr>
          <w:sz w:val="20"/>
          <w:szCs w:val="20"/>
        </w:rPr>
        <w:t xml:space="preserve"> potrzeby innych instytucji – 303</w:t>
      </w:r>
    </w:p>
    <w:p w:rsidR="008E58B5" w:rsidRPr="00155A87" w:rsidRDefault="008E58B5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Najczęstszym po</w:t>
      </w:r>
      <w:r w:rsidR="001623D6">
        <w:rPr>
          <w:sz w:val="20"/>
          <w:szCs w:val="20"/>
        </w:rPr>
        <w:t>wodem ubiegania się o pomoc było</w:t>
      </w:r>
      <w:r w:rsidRPr="00155A87">
        <w:rPr>
          <w:sz w:val="20"/>
          <w:szCs w:val="20"/>
        </w:rPr>
        <w:t xml:space="preserve"> ubóstwo, które wyznaczone jest przez określone w ustawie</w:t>
      </w:r>
      <w:r w:rsidR="007B305E">
        <w:rPr>
          <w:sz w:val="20"/>
          <w:szCs w:val="20"/>
        </w:rPr>
        <w:t xml:space="preserve">                   </w:t>
      </w:r>
      <w:r w:rsidRPr="00155A87">
        <w:rPr>
          <w:sz w:val="20"/>
          <w:szCs w:val="20"/>
        </w:rPr>
        <w:t xml:space="preserve"> o pomoc społecznej kryterium dochodowe uprawniające do korzystania ze świadczeń pieniężnych</w:t>
      </w:r>
      <w:r w:rsidR="007B305E">
        <w:rPr>
          <w:sz w:val="20"/>
          <w:szCs w:val="20"/>
        </w:rPr>
        <w:t xml:space="preserve"> i niepieniężnych</w:t>
      </w:r>
      <w:r w:rsidRPr="00155A87">
        <w:rPr>
          <w:sz w:val="20"/>
          <w:szCs w:val="20"/>
        </w:rPr>
        <w:t>. Spełnienie kryterium dochodowego nie jest jednak wystarczającym powodem, aby udzielić osobie lub rodzinie wsparcia finansowego, dodatkowo musi wystąpić przynajmniej jeden z powo</w:t>
      </w:r>
      <w:r w:rsidR="00C12FA7" w:rsidRPr="00155A87">
        <w:rPr>
          <w:sz w:val="20"/>
          <w:szCs w:val="20"/>
        </w:rPr>
        <w:t xml:space="preserve">dów określonych w art. 7 </w:t>
      </w:r>
      <w:r w:rsidRPr="00155A87">
        <w:rPr>
          <w:sz w:val="20"/>
          <w:szCs w:val="20"/>
        </w:rPr>
        <w:t>ustawy</w:t>
      </w:r>
      <w:r w:rsidR="007B305E">
        <w:rPr>
          <w:sz w:val="20"/>
          <w:szCs w:val="20"/>
        </w:rPr>
        <w:t xml:space="preserve">                       </w:t>
      </w:r>
      <w:r w:rsidRPr="00155A87">
        <w:rPr>
          <w:sz w:val="20"/>
          <w:szCs w:val="20"/>
        </w:rPr>
        <w:t xml:space="preserve"> o pomocy społecznej.</w:t>
      </w:r>
    </w:p>
    <w:p w:rsidR="00246CF1" w:rsidRPr="00155A87" w:rsidRDefault="00246CF1">
      <w:pPr>
        <w:pStyle w:val="Tekstpodstawowy"/>
        <w:jc w:val="both"/>
        <w:rPr>
          <w:sz w:val="20"/>
          <w:szCs w:val="20"/>
        </w:rPr>
      </w:pPr>
    </w:p>
    <w:p w:rsidR="00246CF1" w:rsidRPr="00155A87" w:rsidRDefault="00246CF1">
      <w:pPr>
        <w:pStyle w:val="Tekstpodstawowy"/>
        <w:jc w:val="both"/>
        <w:rPr>
          <w:sz w:val="20"/>
          <w:szCs w:val="20"/>
        </w:rPr>
      </w:pPr>
      <w:r w:rsidRPr="00155A87">
        <w:rPr>
          <w:b/>
          <w:bCs/>
          <w:sz w:val="20"/>
          <w:szCs w:val="20"/>
        </w:rPr>
        <w:t>RZECZYWISTA LICZBA RODZIN I OSÓB OBJĘTYCH POMOCĄ SPOŁECZNĄ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3720"/>
        <w:gridCol w:w="1740"/>
        <w:gridCol w:w="1875"/>
        <w:gridCol w:w="1823"/>
      </w:tblGrid>
      <w:tr w:rsidR="00246CF1" w:rsidRPr="00155A87" w:rsidTr="008704F2"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osób, którym przyznano decyzją świadczenie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Liczba rodzin </w:t>
            </w:r>
          </w:p>
        </w:tc>
        <w:tc>
          <w:tcPr>
            <w:tcW w:w="1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04F2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Liczba osób </w:t>
            </w:r>
          </w:p>
          <w:p w:rsidR="00246CF1" w:rsidRPr="00155A87" w:rsidRDefault="00246CF1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 rodzinach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zleconych i zadań własnych bez względu na ich rodzaj, formę, liczbę oraz źródło finansowania, w tym:</w:t>
            </w:r>
          </w:p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świadczenia pieniężne,</w:t>
            </w:r>
          </w:p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świadczenia  niepieniężne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444</w:t>
            </w:r>
          </w:p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Pr="00155A87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223</w:t>
            </w: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260</w:t>
            </w:r>
          </w:p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Pr="00155A87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214</w:t>
            </w: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129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818</w:t>
            </w:r>
          </w:p>
          <w:p w:rsidR="00246CF1" w:rsidRPr="00155A87" w:rsidRDefault="00246CF1" w:rsidP="008704F2">
            <w:pPr>
              <w:pStyle w:val="Zawartotabeli"/>
              <w:rPr>
                <w:sz w:val="20"/>
                <w:szCs w:val="20"/>
              </w:rPr>
            </w:pPr>
          </w:p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666</w:t>
            </w:r>
          </w:p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519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zleconych bez względu ma ich rodzaj, formę i liczby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Świadczenia przyznane w ramach zadań własnych bez względu na ich rodzaj, formy i liczby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442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258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816</w:t>
            </w:r>
          </w:p>
        </w:tc>
      </w:tr>
      <w:tr w:rsidR="00246CF1" w:rsidRPr="00155A87" w:rsidTr="008704F2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4.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Pomoc udzielona w postaci pracy socjalnej ogółem, w tym:</w:t>
            </w:r>
          </w:p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wyłącznie w postaci pracy socjalnej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X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X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306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  <w:r w:rsidR="00246CF1" w:rsidRPr="00155A87">
              <w:rPr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938</w:t>
            </w:r>
          </w:p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</w:p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120</w:t>
            </w:r>
          </w:p>
        </w:tc>
      </w:tr>
      <w:tr w:rsidR="00246CF1" w:rsidRPr="00155A87" w:rsidTr="008704F2">
        <w:tc>
          <w:tcPr>
            <w:tcW w:w="47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5.</w:t>
            </w:r>
          </w:p>
        </w:tc>
        <w:tc>
          <w:tcPr>
            <w:tcW w:w="37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Praca socjalna prowadzona w oparciu o KONTRAKT SOCJALNY</w:t>
            </w:r>
          </w:p>
        </w:tc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kontraktów socjalnych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6CF1" w:rsidRPr="00155A87" w:rsidRDefault="00246CF1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Liczba osób objętych kontraktem socjalnym</w:t>
            </w:r>
          </w:p>
        </w:tc>
      </w:tr>
      <w:tr w:rsidR="00246CF1" w:rsidRPr="00155A87" w:rsidTr="008704F2">
        <w:tc>
          <w:tcPr>
            <w:tcW w:w="47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246CF1" w:rsidP="008704F2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</w:t>
            </w:r>
          </w:p>
        </w:tc>
        <w:tc>
          <w:tcPr>
            <w:tcW w:w="1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CF1" w:rsidRPr="00155A87" w:rsidRDefault="008704F2" w:rsidP="008704F2">
            <w:pPr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46</w:t>
            </w:r>
          </w:p>
        </w:tc>
      </w:tr>
    </w:tbl>
    <w:p w:rsidR="00561447" w:rsidRPr="00155A87" w:rsidRDefault="00561447">
      <w:pPr>
        <w:pStyle w:val="Tekstpodstawowy"/>
        <w:jc w:val="both"/>
        <w:rPr>
          <w:sz w:val="20"/>
          <w:szCs w:val="20"/>
        </w:rPr>
      </w:pPr>
    </w:p>
    <w:p w:rsidR="005B6053" w:rsidRPr="00155A87" w:rsidRDefault="00246CF1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Powody przyznania pomocy: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5970"/>
        <w:gridCol w:w="1410"/>
        <w:gridCol w:w="1598"/>
      </w:tblGrid>
      <w:tr w:rsidR="005B6053" w:rsidRPr="00155A87" w:rsidTr="008704F2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8704F2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</w:t>
            </w:r>
            <w:r w:rsidR="005B6053" w:rsidRPr="00155A87"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97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Powód trudnej sytuacji życiowej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rodzin</w:t>
            </w:r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704F2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</w:t>
            </w:r>
          </w:p>
          <w:p w:rsidR="005B6053" w:rsidRPr="00155A87" w:rsidRDefault="005B6053" w:rsidP="008704F2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 xml:space="preserve"> w rodzinie</w:t>
            </w:r>
          </w:p>
        </w:tc>
      </w:tr>
      <w:tr w:rsidR="008704F2" w:rsidRPr="00155A87" w:rsidTr="008704F2">
        <w:trPr>
          <w:trHeight w:val="11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704F2" w:rsidRPr="00155A87" w:rsidRDefault="008704F2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8704F2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Ubóstwo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8704F2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149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8704F2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504</w:t>
            </w:r>
          </w:p>
        </w:tc>
      </w:tr>
      <w:tr w:rsidR="008704F2" w:rsidRPr="00155A87" w:rsidTr="008704F2">
        <w:trPr>
          <w:trHeight w:val="112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704F2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Bezdomność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4F2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</w:tr>
      <w:tr w:rsidR="005B6053" w:rsidRPr="00155A87" w:rsidTr="009A55C0">
        <w:tc>
          <w:tcPr>
            <w:tcW w:w="65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Potrzeba ochrony macierzyństwa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tym: wielodzietność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25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  <w:r w:rsidR="003179B6" w:rsidRPr="00155A87">
              <w:rPr>
                <w:sz w:val="20"/>
                <w:szCs w:val="20"/>
              </w:rPr>
              <w:t>9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143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127</w:t>
            </w:r>
          </w:p>
        </w:tc>
      </w:tr>
      <w:tr w:rsidR="005B6053" w:rsidRPr="00155A87" w:rsidTr="009A55C0"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Bezrobocie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514</w:t>
            </w:r>
          </w:p>
        </w:tc>
      </w:tr>
      <w:tr w:rsidR="005B6053" w:rsidRPr="00155A87" w:rsidTr="009A55C0">
        <w:tc>
          <w:tcPr>
            <w:tcW w:w="6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Niepełnosprawność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96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284</w:t>
            </w:r>
          </w:p>
        </w:tc>
      </w:tr>
      <w:tr w:rsidR="005B6053" w:rsidRPr="00155A87" w:rsidTr="008704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Długotrwała lub ciężka choroba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161</w:t>
            </w:r>
          </w:p>
        </w:tc>
      </w:tr>
      <w:tr w:rsidR="005B6053" w:rsidRPr="00155A87" w:rsidTr="003179B6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Bezradność w sprawach opiekuńczo – wychowawczych i prowadzeniu gospodarstwa domowego – ogółem,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w tym: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rodziny niepełne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rodziny wielodzietne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52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193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70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46</w:t>
            </w:r>
          </w:p>
        </w:tc>
      </w:tr>
      <w:tr w:rsidR="003179B6" w:rsidRPr="00155A87" w:rsidTr="003179B6">
        <w:trPr>
          <w:trHeight w:val="11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179B6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Przemoc w rodzinie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79B6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79B6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</w:tr>
      <w:tr w:rsidR="003179B6" w:rsidRPr="00155A87" w:rsidTr="003179B6">
        <w:trPr>
          <w:trHeight w:val="112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179B6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9.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Alkoholizm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9B6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</w:t>
            </w:r>
          </w:p>
        </w:tc>
      </w:tr>
      <w:tr w:rsidR="005B6053" w:rsidRPr="00155A87" w:rsidTr="003179B6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3179B6" w:rsidP="008704F2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10</w:t>
            </w:r>
            <w:r w:rsidR="005B6053" w:rsidRPr="00155A87">
              <w:rPr>
                <w:sz w:val="20"/>
                <w:szCs w:val="20"/>
              </w:rPr>
              <w:t>.</w:t>
            </w:r>
          </w:p>
        </w:tc>
        <w:tc>
          <w:tcPr>
            <w:tcW w:w="59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Trudności w przystosowaniu do życia po opuszczeniu zakładu karnego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</w:t>
            </w:r>
          </w:p>
        </w:tc>
      </w:tr>
    </w:tbl>
    <w:p w:rsidR="007B305E" w:rsidRDefault="007B305E" w:rsidP="003179B6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 w:rsidP="003179B6">
      <w:pPr>
        <w:pStyle w:val="Tekstpodstawowy"/>
        <w:jc w:val="both"/>
        <w:rPr>
          <w:b/>
          <w:bCs/>
          <w:sz w:val="20"/>
          <w:szCs w:val="20"/>
        </w:rPr>
      </w:pPr>
      <w:r w:rsidRPr="00155A87">
        <w:rPr>
          <w:b/>
          <w:bCs/>
          <w:sz w:val="20"/>
          <w:szCs w:val="20"/>
        </w:rPr>
        <w:t>TYPY RODZIN OBJĘTYCH POMOCĄ SPOŁECZNĄ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6285"/>
        <w:gridCol w:w="1530"/>
        <w:gridCol w:w="1298"/>
      </w:tblGrid>
      <w:tr w:rsidR="005B6053" w:rsidRPr="00155A87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rodzin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5B6053" w:rsidP="00083D1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155A87">
              <w:rPr>
                <w:b/>
                <w:sz w:val="20"/>
                <w:szCs w:val="20"/>
              </w:rPr>
              <w:t>Liczba osób w rodzinie</w:t>
            </w:r>
          </w:p>
        </w:tc>
      </w:tr>
      <w:tr w:rsidR="005B6053" w:rsidRPr="00155A87" w:rsidTr="00083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Rodziny ogółem:</w:t>
            </w:r>
          </w:p>
          <w:p w:rsidR="005B6053" w:rsidRPr="00155A87" w:rsidRDefault="005B6053" w:rsidP="00083D10">
            <w:pPr>
              <w:pStyle w:val="Zawartotabeli"/>
              <w:numPr>
                <w:ilvl w:val="0"/>
                <w:numId w:val="58"/>
              </w:numPr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 liczbie osób: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- 1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- 2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- 3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- 4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- 5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- 6 i więcej 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w tym rodziny z dziećmi ogółem:</w:t>
            </w:r>
          </w:p>
          <w:p w:rsidR="005B6053" w:rsidRPr="00155A87" w:rsidRDefault="005B6053" w:rsidP="00083D10">
            <w:pPr>
              <w:pStyle w:val="Zawartotabeli"/>
              <w:numPr>
                <w:ilvl w:val="0"/>
                <w:numId w:val="59"/>
              </w:numPr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 liczbie dzieci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- 1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- 2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- 3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- 4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- 5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 xml:space="preserve">- 6 </w:t>
            </w:r>
          </w:p>
          <w:p w:rsidR="005B6053" w:rsidRPr="00155A87" w:rsidRDefault="00083D10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- 7 i więcej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260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67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30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55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35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175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51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70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32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3179B6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818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67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60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153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220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175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143</w:t>
            </w:r>
          </w:p>
          <w:p w:rsidR="005B6053" w:rsidRPr="00155A87" w:rsidRDefault="003179B6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726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139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271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173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87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21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27</w:t>
            </w:r>
          </w:p>
        </w:tc>
      </w:tr>
      <w:tr w:rsidR="005B6053" w:rsidRPr="00155A87" w:rsidTr="00083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Rodziny niepełne ogółem:</w:t>
            </w:r>
          </w:p>
          <w:p w:rsidR="005B6053" w:rsidRPr="00155A87" w:rsidRDefault="005B6053" w:rsidP="00083D10">
            <w:pPr>
              <w:pStyle w:val="Zawartotabeli"/>
              <w:numPr>
                <w:ilvl w:val="0"/>
                <w:numId w:val="60"/>
              </w:numPr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 liczbie dzieci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- 1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- 2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- 3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- 4 i więcej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083D10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37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13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083D10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114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32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39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27</w:t>
            </w:r>
          </w:p>
        </w:tc>
      </w:tr>
      <w:tr w:rsidR="005B6053" w:rsidRPr="00155A87" w:rsidTr="00083D10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B6053" w:rsidRPr="00155A87" w:rsidRDefault="005B6053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3.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Rodziny emerytów i rencistów ogółem:</w:t>
            </w:r>
          </w:p>
          <w:p w:rsidR="005B6053" w:rsidRPr="00155A87" w:rsidRDefault="005B6053" w:rsidP="00083D10">
            <w:pPr>
              <w:pStyle w:val="Zawartotabeli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o liczbie osób: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- 1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- 2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- 3</w:t>
            </w:r>
          </w:p>
          <w:p w:rsidR="005B6053" w:rsidRPr="00155A87" w:rsidRDefault="005B6053">
            <w:pPr>
              <w:pStyle w:val="Zawartotabeli"/>
              <w:jc w:val="both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- 4 i więcej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5B6053" w:rsidRPr="00155A87" w:rsidRDefault="00083D10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41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8</w:t>
            </w:r>
          </w:p>
        </w:tc>
        <w:tc>
          <w:tcPr>
            <w:tcW w:w="1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6053" w:rsidRPr="00155A87" w:rsidRDefault="00083D10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155A87">
              <w:rPr>
                <w:b/>
                <w:bCs/>
                <w:sz w:val="20"/>
                <w:szCs w:val="20"/>
              </w:rPr>
              <w:t>93</w:t>
            </w:r>
          </w:p>
          <w:p w:rsidR="005B6053" w:rsidRPr="00155A87" w:rsidRDefault="005B6053" w:rsidP="00083D1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17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16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24</w:t>
            </w:r>
          </w:p>
          <w:p w:rsidR="005B6053" w:rsidRPr="00155A87" w:rsidRDefault="00083D10" w:rsidP="00083D10">
            <w:pPr>
              <w:pStyle w:val="Zawartotabeli"/>
              <w:jc w:val="center"/>
              <w:rPr>
                <w:sz w:val="20"/>
                <w:szCs w:val="20"/>
              </w:rPr>
            </w:pPr>
            <w:r w:rsidRPr="00155A87">
              <w:rPr>
                <w:sz w:val="20"/>
                <w:szCs w:val="20"/>
              </w:rPr>
              <w:t>36</w:t>
            </w:r>
          </w:p>
        </w:tc>
      </w:tr>
    </w:tbl>
    <w:p w:rsidR="005B6053" w:rsidRPr="00155A87" w:rsidRDefault="005B6053">
      <w:pPr>
        <w:pStyle w:val="Tekstpodstawowy"/>
        <w:jc w:val="both"/>
        <w:rPr>
          <w:b/>
          <w:bCs/>
          <w:sz w:val="20"/>
          <w:szCs w:val="20"/>
        </w:rPr>
      </w:pPr>
    </w:p>
    <w:p w:rsidR="00F7080F" w:rsidRPr="00155A87" w:rsidRDefault="00F7080F">
      <w:pPr>
        <w:pStyle w:val="Tekstpodstawowy"/>
        <w:jc w:val="both"/>
        <w:rPr>
          <w:b/>
          <w:bCs/>
          <w:sz w:val="20"/>
          <w:szCs w:val="20"/>
        </w:rPr>
      </w:pP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Ośrodek Pomocy Społecznej podejmował interwencje w związku z konfliktami rodzinnymi, brakiem możliwości załatwienia spraw urzędowych, uzależnień i związanych z tym problemów stosowania przemocy w rodzinie.</w:t>
      </w:r>
    </w:p>
    <w:p w:rsidR="003C6F43" w:rsidRPr="00155A87" w:rsidRDefault="005B6053" w:rsidP="007B305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Przy Ośrodku działa</w:t>
      </w:r>
      <w:r w:rsidRPr="00155A87">
        <w:rPr>
          <w:b/>
          <w:bCs/>
          <w:sz w:val="20"/>
          <w:szCs w:val="20"/>
        </w:rPr>
        <w:t xml:space="preserve"> </w:t>
      </w:r>
      <w:r w:rsidRPr="00155A87">
        <w:rPr>
          <w:sz w:val="20"/>
          <w:szCs w:val="20"/>
        </w:rPr>
        <w:t>Zespół Interdyscyplinarny składający się z przedstawicieli różnych instytucji. Zadaniem Zespołu jest wdrażanie systemu przepływu informacji oraz reagowanie na zdiagnozowane problemy społeczne, w tym w szczególności przejawy bezradności w sprawach opiekuńczo – wychowawczych, przemocy domowej, demoralizacji nieletnich, zaniedbywania obowiązków rodzicielskich, a także zintegrowanie działań środowisk odpowiedzialnyc</w:t>
      </w:r>
      <w:r w:rsidR="00F7080F" w:rsidRPr="00155A87">
        <w:rPr>
          <w:sz w:val="20"/>
          <w:szCs w:val="20"/>
        </w:rPr>
        <w:t xml:space="preserve">h za pomoc dziecku i rodzinie. </w:t>
      </w:r>
    </w:p>
    <w:p w:rsidR="003C6F43" w:rsidRPr="00155A87" w:rsidRDefault="001623D6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>Od marca</w:t>
      </w:r>
      <w:r w:rsidR="003C6F43" w:rsidRPr="00155A87">
        <w:rPr>
          <w:sz w:val="20"/>
          <w:szCs w:val="20"/>
        </w:rPr>
        <w:t xml:space="preserve"> 2012r. został zatru</w:t>
      </w:r>
      <w:r>
        <w:rPr>
          <w:sz w:val="20"/>
          <w:szCs w:val="20"/>
        </w:rPr>
        <w:t>dniony asystent rodziny, który swą praca objął 7 rodzin mających trudności                          w wypełnianiu funkcji opiekuńczo – wychowawczych. Koszt realizacji resortowego wspierania rodziny i systemu pieczy zastępczej na rok 2012 wyniósł 30.013,00 zł</w:t>
      </w:r>
      <w:r w:rsidR="005E2AAB">
        <w:rPr>
          <w:sz w:val="20"/>
          <w:szCs w:val="20"/>
        </w:rPr>
        <w:t xml:space="preserve"> w tym dotacja – 23.333,00 zł</w:t>
      </w:r>
      <w:r>
        <w:rPr>
          <w:sz w:val="20"/>
          <w:szCs w:val="20"/>
        </w:rPr>
        <w:t xml:space="preserve">, która była przeznaczona na opłacenie kosztów wynagrodzenia wraz   z pochodnymi, - środki własne 6.680,00 zł. </w:t>
      </w:r>
    </w:p>
    <w:p w:rsidR="003C6F43" w:rsidRPr="00155A87" w:rsidRDefault="003C6F43">
      <w:pPr>
        <w:pStyle w:val="Tekstpodstawowy"/>
        <w:jc w:val="both"/>
        <w:rPr>
          <w:sz w:val="20"/>
          <w:szCs w:val="20"/>
        </w:rPr>
      </w:pPr>
    </w:p>
    <w:p w:rsidR="005B6053" w:rsidRPr="00155A87" w:rsidRDefault="00F7080F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2012</w:t>
      </w:r>
      <w:r w:rsidR="005B6053" w:rsidRPr="00155A87">
        <w:rPr>
          <w:sz w:val="20"/>
          <w:szCs w:val="20"/>
        </w:rPr>
        <w:t xml:space="preserve"> roku </w:t>
      </w:r>
      <w:r w:rsidRPr="00155A87">
        <w:rPr>
          <w:sz w:val="20"/>
          <w:szCs w:val="20"/>
        </w:rPr>
        <w:t>zorganizowano następujące imprezy środowiskowe na rzecz społeczności lokalnej:</w:t>
      </w:r>
    </w:p>
    <w:p w:rsidR="00F7080F" w:rsidRPr="00155A87" w:rsidRDefault="00F7080F" w:rsidP="00BA5F0E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maj –</w:t>
      </w:r>
      <w:r w:rsidR="00BA5F0E" w:rsidRPr="00155A87">
        <w:rPr>
          <w:sz w:val="20"/>
          <w:szCs w:val="20"/>
        </w:rPr>
        <w:t xml:space="preserve"> F</w:t>
      </w:r>
      <w:r w:rsidRPr="00155A87">
        <w:rPr>
          <w:sz w:val="20"/>
          <w:szCs w:val="20"/>
        </w:rPr>
        <w:t xml:space="preserve">estyn sportowo – rekreacyjno </w:t>
      </w:r>
      <w:r w:rsidR="00BA5F0E" w:rsidRPr="00155A87">
        <w:rPr>
          <w:sz w:val="20"/>
          <w:szCs w:val="20"/>
        </w:rPr>
        <w:t>–</w:t>
      </w:r>
      <w:r w:rsidRPr="00155A87">
        <w:rPr>
          <w:sz w:val="20"/>
          <w:szCs w:val="20"/>
        </w:rPr>
        <w:t xml:space="preserve"> </w:t>
      </w:r>
      <w:r w:rsidR="00BA5F0E" w:rsidRPr="00155A87">
        <w:rPr>
          <w:sz w:val="20"/>
          <w:szCs w:val="20"/>
        </w:rPr>
        <w:t>integracyjny pn. „Postaw na rodzinę”,</w:t>
      </w:r>
    </w:p>
    <w:p w:rsidR="005B6053" w:rsidRPr="00155A87" w:rsidRDefault="00BA5F0E" w:rsidP="00BA5F0E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lipiec - F</w:t>
      </w:r>
      <w:r w:rsidR="005B6053" w:rsidRPr="00155A87">
        <w:rPr>
          <w:sz w:val="20"/>
          <w:szCs w:val="20"/>
        </w:rPr>
        <w:t xml:space="preserve">estyn sportowo – rekreacyjno – integracyjny </w:t>
      </w:r>
      <w:r w:rsidRPr="00155A87">
        <w:rPr>
          <w:sz w:val="20"/>
          <w:szCs w:val="20"/>
        </w:rPr>
        <w:t xml:space="preserve">pn. </w:t>
      </w:r>
      <w:r w:rsidR="005B6053" w:rsidRPr="00155A87">
        <w:rPr>
          <w:sz w:val="20"/>
          <w:szCs w:val="20"/>
        </w:rPr>
        <w:t>„Podajmy sobie ręce”</w:t>
      </w:r>
      <w:r w:rsidRPr="00155A87">
        <w:rPr>
          <w:sz w:val="20"/>
          <w:szCs w:val="20"/>
        </w:rPr>
        <w:t>,</w:t>
      </w:r>
    </w:p>
    <w:p w:rsidR="00BA5F0E" w:rsidRPr="00155A87" w:rsidRDefault="00BA5F0E" w:rsidP="00BA5F0E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listopad – zabawa andrzejkowa,</w:t>
      </w:r>
    </w:p>
    <w:p w:rsidR="005B6053" w:rsidRPr="00155A87" w:rsidRDefault="00BA5F0E" w:rsidP="00BA5F0E">
      <w:pPr>
        <w:pStyle w:val="Tekstpodstawowy"/>
        <w:numPr>
          <w:ilvl w:val="0"/>
          <w:numId w:val="62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grudzień - spotkanie przedwigilijne.</w:t>
      </w:r>
    </w:p>
    <w:p w:rsidR="00BA5F0E" w:rsidRDefault="00BA5F0E" w:rsidP="00BA5F0E">
      <w:pPr>
        <w:pStyle w:val="Tekstpodstawowy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Środki na zorganizowanie w/w imprez pozyskano z Państwowego Funduszu Rehabilitacji Osób Niepełnosprawnych – 5.012,00 zł oraz z Gminnej Komisji Rozwiązywania Problemów Alkoholowych w Bierzwniku – 5.424,92 zł.</w:t>
      </w:r>
    </w:p>
    <w:p w:rsidR="003D4769" w:rsidRDefault="003D4769" w:rsidP="00BA5F0E">
      <w:pPr>
        <w:pStyle w:val="Tekstpodstawowy"/>
        <w:jc w:val="both"/>
        <w:rPr>
          <w:sz w:val="20"/>
          <w:szCs w:val="20"/>
        </w:rPr>
      </w:pPr>
    </w:p>
    <w:p w:rsidR="003D4769" w:rsidRPr="00155A87" w:rsidRDefault="003D4769" w:rsidP="00BA5F0E">
      <w:pPr>
        <w:pStyle w:val="Tekstpodstawowy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ramach współpracy z Kuratorium Oświaty w Szczecinie 20dzieci z terenu Gminy Bierzwnik w lipcu 2012r. było                     na kolonii w miejscowości Dąbki (20 km od Darłowa). </w:t>
      </w:r>
    </w:p>
    <w:p w:rsidR="005B6053" w:rsidRPr="00155A87" w:rsidRDefault="005B6053">
      <w:pPr>
        <w:pStyle w:val="Tekstpodstawowy"/>
        <w:jc w:val="both"/>
        <w:rPr>
          <w:sz w:val="20"/>
          <w:szCs w:val="20"/>
        </w:rPr>
      </w:pP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ramach realizacji  zadań statutowych Gminny Ośrodek Pomocy Społecznej współpracował z: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1) Gminną Komisją Rozwiązywania Problemów Alkoholowych w Bierzwniku,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2) służbą zdrowia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3) szkołami,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4) Policją,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5) Powiatowym Urzędem Pracy,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6) Prokuraturą,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7) Sądami,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8) Wydziałami Polityki Społecznej w Szczecinie,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>9) Regionalnym Ośrodkiem Polityki Społecznej w Szczecinie,</w:t>
      </w: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10) </w:t>
      </w:r>
      <w:r w:rsidR="003D4769">
        <w:rPr>
          <w:sz w:val="20"/>
          <w:szCs w:val="20"/>
        </w:rPr>
        <w:t xml:space="preserve">i </w:t>
      </w:r>
      <w:r w:rsidRPr="00155A87">
        <w:rPr>
          <w:sz w:val="20"/>
          <w:szCs w:val="20"/>
        </w:rPr>
        <w:t xml:space="preserve">innymi </w:t>
      </w:r>
      <w:r w:rsidR="003D4769">
        <w:rPr>
          <w:sz w:val="20"/>
          <w:szCs w:val="20"/>
        </w:rPr>
        <w:t>instytucjami</w:t>
      </w:r>
      <w:r w:rsidRPr="00155A87">
        <w:rPr>
          <w:sz w:val="20"/>
          <w:szCs w:val="20"/>
        </w:rPr>
        <w:t>.</w:t>
      </w: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p w:rsidR="00BA5F0E" w:rsidRPr="00155A87" w:rsidRDefault="00BA5F0E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Jak wynika z planu budżetu</w:t>
      </w:r>
      <w:r w:rsidR="00982AB2" w:rsidRPr="00155A87">
        <w:rPr>
          <w:sz w:val="20"/>
          <w:szCs w:val="20"/>
        </w:rPr>
        <w:t xml:space="preserve"> na 2012r. przyznane środki finansowe</w:t>
      </w:r>
      <w:r w:rsidR="00715ABB" w:rsidRPr="00155A87">
        <w:rPr>
          <w:sz w:val="20"/>
          <w:szCs w:val="20"/>
        </w:rPr>
        <w:t xml:space="preserve"> na realizacje niektórych zadań są niewystarczające. Niedobór środków finansowych na realizację zadań występuje w rozdziałach:</w:t>
      </w:r>
    </w:p>
    <w:p w:rsidR="00715ABB" w:rsidRPr="00155A87" w:rsidRDefault="00715ABB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85212 – świadczenia rodzinne</w:t>
      </w:r>
    </w:p>
    <w:p w:rsidR="00715ABB" w:rsidRPr="00155A87" w:rsidRDefault="00267698" w:rsidP="007B305E">
      <w:pPr>
        <w:pStyle w:val="Tekstpodstawowy"/>
        <w:tabs>
          <w:tab w:val="left" w:pos="-360"/>
        </w:tabs>
        <w:ind w:left="357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715ABB" w:rsidRPr="00155A87">
        <w:rPr>
          <w:sz w:val="20"/>
          <w:szCs w:val="20"/>
        </w:rPr>
        <w:t xml:space="preserve">rzyznana dotacja na realizację wypłat z funduszu alimentacyjnego nie zabezpiecza bieżących potrzeb </w:t>
      </w:r>
      <w:r w:rsidR="00D1030A" w:rsidRPr="00155A87">
        <w:rPr>
          <w:sz w:val="20"/>
          <w:szCs w:val="20"/>
        </w:rPr>
        <w:t>-</w:t>
      </w:r>
      <w:r w:rsidR="00715ABB" w:rsidRPr="00155A87">
        <w:rPr>
          <w:sz w:val="20"/>
          <w:szCs w:val="20"/>
        </w:rPr>
        <w:t xml:space="preserve"> wystąpiono do Zachodniopomorskiego Urzędu Wojewódzkiego w Szczecinie Wydział Spraw Społecznych</w:t>
      </w:r>
      <w:r w:rsidR="007B305E">
        <w:rPr>
          <w:sz w:val="20"/>
          <w:szCs w:val="20"/>
        </w:rPr>
        <w:t xml:space="preserve">                     </w:t>
      </w:r>
      <w:r w:rsidR="00715ABB" w:rsidRPr="00155A87">
        <w:rPr>
          <w:sz w:val="20"/>
          <w:szCs w:val="20"/>
        </w:rPr>
        <w:t xml:space="preserve"> o przekazanie dodatkowych środków na bieżące wypłaty świadczeń.</w:t>
      </w:r>
    </w:p>
    <w:p w:rsidR="00715ABB" w:rsidRPr="00155A87" w:rsidRDefault="00715ABB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85213 – składki na ubezpieczenia zdrowotne</w:t>
      </w:r>
    </w:p>
    <w:p w:rsidR="00715ABB" w:rsidRPr="00155A87" w:rsidRDefault="00267698" w:rsidP="00715ABB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715ABB" w:rsidRPr="00155A87">
        <w:rPr>
          <w:sz w:val="20"/>
          <w:szCs w:val="20"/>
        </w:rPr>
        <w:t>rzyznane dotacje na opłacenie składek zdrowotnych dla osób pobierających świadczenie pielęgnacyjne (42)</w:t>
      </w:r>
      <w:r w:rsidR="007B305E">
        <w:rPr>
          <w:sz w:val="20"/>
          <w:szCs w:val="20"/>
        </w:rPr>
        <w:t xml:space="preserve">                  </w:t>
      </w:r>
      <w:r w:rsidR="00715ABB" w:rsidRPr="00155A87">
        <w:rPr>
          <w:sz w:val="20"/>
          <w:szCs w:val="20"/>
        </w:rPr>
        <w:t xml:space="preserve"> i otrzymujących zasiłek</w:t>
      </w:r>
      <w:r w:rsidR="00D1030A" w:rsidRPr="00155A87">
        <w:rPr>
          <w:sz w:val="20"/>
          <w:szCs w:val="20"/>
        </w:rPr>
        <w:t xml:space="preserve"> stały (23) są niewystarczające – w</w:t>
      </w:r>
      <w:r w:rsidR="00715ABB" w:rsidRPr="00155A87">
        <w:rPr>
          <w:sz w:val="20"/>
          <w:szCs w:val="20"/>
        </w:rPr>
        <w:t>ystąpiono</w:t>
      </w:r>
      <w:r w:rsidR="009A55C0">
        <w:rPr>
          <w:sz w:val="20"/>
          <w:szCs w:val="20"/>
        </w:rPr>
        <w:t xml:space="preserve"> </w:t>
      </w:r>
      <w:r w:rsidR="00715ABB" w:rsidRPr="00155A87">
        <w:rPr>
          <w:sz w:val="20"/>
          <w:szCs w:val="20"/>
        </w:rPr>
        <w:t>do Zachodniopomorskiego Urzędu Wojewódzkiego w Szczecinie Wydział Spraw Społecznych o przekazanie dodatkowych środków na bieżące opłaty składek zdrowotnych.</w:t>
      </w:r>
    </w:p>
    <w:p w:rsidR="00715ABB" w:rsidRPr="00155A87" w:rsidRDefault="00D1030A" w:rsidP="00715ABB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85214 – zasiłki i pomoc w naturze</w:t>
      </w:r>
    </w:p>
    <w:p w:rsidR="003C24CA" w:rsidRPr="00155A87" w:rsidRDefault="00267698" w:rsidP="00D1030A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D1030A" w:rsidRPr="00155A87">
        <w:rPr>
          <w:sz w:val="20"/>
          <w:szCs w:val="20"/>
        </w:rPr>
        <w:t>rzyznane środki na dofinansowanie realizacji zadań własnych</w:t>
      </w:r>
      <w:r w:rsidR="003C24CA" w:rsidRPr="00155A87">
        <w:rPr>
          <w:sz w:val="20"/>
          <w:szCs w:val="20"/>
        </w:rPr>
        <w:t>:</w:t>
      </w:r>
    </w:p>
    <w:p w:rsidR="00D1030A" w:rsidRPr="00155A87" w:rsidRDefault="00D1030A" w:rsidP="00D1030A">
      <w:pPr>
        <w:pStyle w:val="Tekstpodstawowy"/>
        <w:tabs>
          <w:tab w:val="left" w:pos="-360"/>
        </w:tabs>
        <w:ind w:left="426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– zasiłki okr</w:t>
      </w:r>
      <w:r w:rsidR="003C24CA" w:rsidRPr="00155A87">
        <w:rPr>
          <w:sz w:val="20"/>
          <w:szCs w:val="20"/>
        </w:rPr>
        <w:t xml:space="preserve">esowe </w:t>
      </w:r>
      <w:r w:rsidRPr="00155A87">
        <w:rPr>
          <w:sz w:val="20"/>
          <w:szCs w:val="20"/>
        </w:rPr>
        <w:t>są niewystarczające – wystąpiono do Zachodniopomorskiego Urzędu Woje</w:t>
      </w:r>
      <w:r w:rsidR="003C24CA" w:rsidRPr="00155A87">
        <w:rPr>
          <w:sz w:val="20"/>
          <w:szCs w:val="20"/>
        </w:rPr>
        <w:t>wódzkiego</w:t>
      </w:r>
      <w:r w:rsidR="007B305E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w Szczecinie Wydział Spraw Społecznych o przekazanie dodatkowych środków na bież</w:t>
      </w:r>
      <w:r w:rsidR="003C24CA" w:rsidRPr="00155A87">
        <w:rPr>
          <w:sz w:val="20"/>
          <w:szCs w:val="20"/>
        </w:rPr>
        <w:t>ące wypłaty zasiłków okresowych;</w:t>
      </w:r>
    </w:p>
    <w:p w:rsidR="00636E05" w:rsidRPr="00155A87" w:rsidRDefault="003C24CA" w:rsidP="00636E05">
      <w:pPr>
        <w:pStyle w:val="Tekstpodstawowy"/>
        <w:tabs>
          <w:tab w:val="left" w:pos="-360"/>
        </w:tabs>
        <w:spacing w:after="0"/>
        <w:ind w:left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zasiłki celowe, w tym opłata pobytu w domach pomocy społecznej – przyznane środki przez Gminę w wysokości 150.000,00 zł są niewystarczające. Obecnie opłacamy pobyt w domach pomocy społecznej dla 4 mieszkańców gminy</w:t>
      </w:r>
      <w:r w:rsidR="00636E05" w:rsidRPr="00155A87">
        <w:rPr>
          <w:sz w:val="20"/>
          <w:szCs w:val="20"/>
        </w:rPr>
        <w:t xml:space="preserve">. </w:t>
      </w:r>
    </w:p>
    <w:p w:rsidR="00636E05" w:rsidRPr="00155A87" w:rsidRDefault="003C24CA" w:rsidP="00636E05">
      <w:pPr>
        <w:pStyle w:val="Tekstpodstawowy"/>
        <w:tabs>
          <w:tab w:val="left" w:pos="-360"/>
        </w:tabs>
        <w:spacing w:after="0"/>
        <w:ind w:left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Niezbędnym staje się umieszczenie w domu pomocy społecznej w bieżącym roku 2 osób,</w:t>
      </w:r>
      <w:r w:rsidR="009A55C0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w tym jedna z chorobą psychiczną.</w:t>
      </w:r>
    </w:p>
    <w:p w:rsidR="00636E05" w:rsidRPr="00155A87" w:rsidRDefault="003C24CA" w:rsidP="00636E05">
      <w:pPr>
        <w:pStyle w:val="Tekstpodstawowy"/>
        <w:tabs>
          <w:tab w:val="left" w:pos="-360"/>
        </w:tabs>
        <w:spacing w:after="0"/>
        <w:ind w:left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Dwóch mieszkańców gminy przebywa w schronisku dla bezdomnych w Korytowie. Koszt opłaty za pobyt</w:t>
      </w:r>
      <w:r w:rsidR="007B305E">
        <w:rPr>
          <w:sz w:val="20"/>
          <w:szCs w:val="20"/>
        </w:rPr>
        <w:t xml:space="preserve">                    </w:t>
      </w:r>
      <w:r w:rsidRPr="00155A87">
        <w:rPr>
          <w:sz w:val="20"/>
          <w:szCs w:val="20"/>
        </w:rPr>
        <w:t xml:space="preserve"> w schronisku</w:t>
      </w:r>
      <w:r w:rsidR="00636E05" w:rsidRPr="00155A87">
        <w:rPr>
          <w:sz w:val="20"/>
          <w:szCs w:val="20"/>
        </w:rPr>
        <w:t xml:space="preserve"> wyniesie ok. 9.000,00 zł. </w:t>
      </w:r>
    </w:p>
    <w:p w:rsidR="003C24CA" w:rsidRPr="00155A87" w:rsidRDefault="00636E05" w:rsidP="00636E05">
      <w:pPr>
        <w:pStyle w:val="Tekstpodstawowy"/>
        <w:tabs>
          <w:tab w:val="left" w:pos="-360"/>
        </w:tabs>
        <w:ind w:left="425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B</w:t>
      </w:r>
      <w:r w:rsidR="003C24CA" w:rsidRPr="00155A87">
        <w:rPr>
          <w:sz w:val="20"/>
          <w:szCs w:val="20"/>
        </w:rPr>
        <w:t>rak jest środków na realizację pozostałych zadań własnych  o charakterze obowiązkowym.</w:t>
      </w:r>
    </w:p>
    <w:p w:rsidR="00D1030A" w:rsidRPr="00155A87" w:rsidRDefault="005D750F" w:rsidP="00636E05">
      <w:pPr>
        <w:pStyle w:val="Tekstpodstawowy"/>
        <w:numPr>
          <w:ilvl w:val="0"/>
          <w:numId w:val="71"/>
        </w:numPr>
        <w:tabs>
          <w:tab w:val="left" w:pos="-360"/>
        </w:tabs>
        <w:ind w:left="426" w:hanging="426"/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</w:t>
      </w:r>
      <w:r w:rsidR="003C24CA" w:rsidRPr="00155A87">
        <w:rPr>
          <w:b/>
          <w:sz w:val="20"/>
          <w:szCs w:val="20"/>
        </w:rPr>
        <w:t>ozdział 85216</w:t>
      </w:r>
      <w:r w:rsidR="00D1030A" w:rsidRPr="00155A87">
        <w:rPr>
          <w:b/>
          <w:sz w:val="20"/>
          <w:szCs w:val="20"/>
        </w:rPr>
        <w:t xml:space="preserve"> – zasiłki stałe – zadanie własne o charakterze obowiązkowym dofinansowywane z budżetu państwa.</w:t>
      </w:r>
    </w:p>
    <w:p w:rsidR="005D750F" w:rsidRPr="00155A87" w:rsidRDefault="00267698" w:rsidP="005D750F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5D750F" w:rsidRPr="00155A87">
        <w:rPr>
          <w:sz w:val="20"/>
          <w:szCs w:val="20"/>
        </w:rPr>
        <w:t>rzyznane dofinansowanie jest niewystarczające – wystąpiono do Zachodniopomorskiego Urzędu Wojewódzkiego w Szczecinie Wydział Spraw Społecznych o przekazanie dodatkowych środków na realizację bieżącą tego zadania.</w:t>
      </w:r>
    </w:p>
    <w:p w:rsidR="005D750F" w:rsidRPr="00155A87" w:rsidRDefault="005D750F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85228 – specjalistyczne usługi opiekuńcze</w:t>
      </w:r>
    </w:p>
    <w:p w:rsidR="005D750F" w:rsidRPr="00155A87" w:rsidRDefault="00267698" w:rsidP="005D750F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p</w:t>
      </w:r>
      <w:r w:rsidR="005D750F" w:rsidRPr="00155A87">
        <w:rPr>
          <w:sz w:val="20"/>
          <w:szCs w:val="20"/>
        </w:rPr>
        <w:t xml:space="preserve">rzyznana dotacja z budżetu państwa jest </w:t>
      </w:r>
      <w:r w:rsidRPr="00155A87">
        <w:rPr>
          <w:sz w:val="20"/>
          <w:szCs w:val="20"/>
        </w:rPr>
        <w:t>niewystarczająca</w:t>
      </w:r>
      <w:r w:rsidR="005D750F" w:rsidRPr="00155A87">
        <w:rPr>
          <w:sz w:val="20"/>
          <w:szCs w:val="20"/>
        </w:rPr>
        <w:t xml:space="preserve"> – występowanie </w:t>
      </w:r>
      <w:r w:rsidRPr="00155A87">
        <w:rPr>
          <w:sz w:val="20"/>
          <w:szCs w:val="20"/>
        </w:rPr>
        <w:t xml:space="preserve"> o brakujące środki w miarę potrzeb </w:t>
      </w:r>
      <w:r w:rsidR="005D750F" w:rsidRPr="00155A87">
        <w:rPr>
          <w:sz w:val="20"/>
          <w:szCs w:val="20"/>
        </w:rPr>
        <w:t xml:space="preserve">do </w:t>
      </w:r>
      <w:r w:rsidRPr="00155A87">
        <w:rPr>
          <w:sz w:val="20"/>
          <w:szCs w:val="20"/>
        </w:rPr>
        <w:t>Zachodniopomorskiego Urzędu Wojewódzkiego w Szczecinie Wydział Polityki Społecznej.</w:t>
      </w:r>
    </w:p>
    <w:p w:rsidR="005D750F" w:rsidRPr="00155A87" w:rsidRDefault="00267698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 xml:space="preserve">rozdział 85295 – pozostała działalność – realizacja Programu „Pomoc państwa w zakresie dożywiania” </w:t>
      </w:r>
    </w:p>
    <w:p w:rsidR="00267698" w:rsidRPr="00155A87" w:rsidRDefault="00267698" w:rsidP="00267698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</w:t>
      </w:r>
      <w:r w:rsidR="00705030" w:rsidRPr="00155A87">
        <w:rPr>
          <w:sz w:val="20"/>
          <w:szCs w:val="20"/>
        </w:rPr>
        <w:t xml:space="preserve"> 2013r. pomocą w formie zakupu posiłku</w:t>
      </w:r>
      <w:r w:rsidRPr="00155A87">
        <w:rPr>
          <w:sz w:val="20"/>
          <w:szCs w:val="20"/>
        </w:rPr>
        <w:t xml:space="preserve"> planuje objąć się 190 dzieci i młodzieży oraz 680 osób otrzymujących pomoc  na podstawie art. 7 ustawy o pomocy społecznej. Całkowity koszt Programu przewiduje się na kwotę 280.000 zł. W budżecie Gminy na realizację Programu zaplanowano kwotę 70.000 zł. Na dofinansowanie tego zadania otrzymano środki w wysokości 96.000 zł w związku z powyższym wystąpiono do Wojewody Zachodniop</w:t>
      </w:r>
      <w:r w:rsidR="009A55C0">
        <w:rPr>
          <w:sz w:val="20"/>
          <w:szCs w:val="20"/>
        </w:rPr>
        <w:t>omorskiego</w:t>
      </w:r>
      <w:r w:rsidRPr="00155A87">
        <w:rPr>
          <w:sz w:val="20"/>
          <w:szCs w:val="20"/>
        </w:rPr>
        <w:t xml:space="preserve"> o przyznanie brakującej kwoty w wysokości 114.000</w:t>
      </w:r>
      <w:r w:rsidR="00705030" w:rsidRPr="00155A87">
        <w:rPr>
          <w:sz w:val="20"/>
          <w:szCs w:val="20"/>
        </w:rPr>
        <w:t>,00</w:t>
      </w:r>
      <w:r w:rsidRPr="00155A87">
        <w:rPr>
          <w:sz w:val="20"/>
          <w:szCs w:val="20"/>
        </w:rPr>
        <w:t xml:space="preserve"> zł.</w:t>
      </w:r>
    </w:p>
    <w:p w:rsidR="00267698" w:rsidRPr="00155A87" w:rsidRDefault="003F79C7" w:rsidP="005D750F">
      <w:pPr>
        <w:pStyle w:val="Tekstpodstawowy"/>
        <w:numPr>
          <w:ilvl w:val="0"/>
          <w:numId w:val="71"/>
        </w:numPr>
        <w:tabs>
          <w:tab w:val="left" w:pos="-360"/>
        </w:tabs>
        <w:jc w:val="both"/>
        <w:rPr>
          <w:b/>
          <w:sz w:val="20"/>
          <w:szCs w:val="20"/>
        </w:rPr>
      </w:pPr>
      <w:r w:rsidRPr="00155A87">
        <w:rPr>
          <w:b/>
          <w:sz w:val="20"/>
          <w:szCs w:val="20"/>
        </w:rPr>
        <w:t>rozdział 85395 – realizacja Projektu „ Kieruj Swoim Losem” w ramach Programu Operacyjnego Kapitał Ludzki</w:t>
      </w:r>
    </w:p>
    <w:p w:rsidR="003F79C7" w:rsidRPr="00155A87" w:rsidRDefault="003F79C7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w związku z zatwierdzeniem w dniu 24.12.2012r. przez Instytucję Zarządzającą Planem Działania dla Priorytetu VII wraz z podziałem środków w projekcie systemowym pomiędzy jednostkami samorządu terytorialnego oraz zgodnie z przyjętymi kryteriami podziału środków w ramach Działania 7.1 Rozwój i upowszechnianie aktywnej integracji na finansowanie projektów na rzecz rozwoju i upowszechniania form aktywnej integracji i pracy socjalnej Gminnemu Ośrodkowi Pomocy Społecznej w Bierzwniku przyznano kwotę</w:t>
      </w:r>
      <w:r w:rsidR="009A55C0">
        <w:rPr>
          <w:sz w:val="20"/>
          <w:szCs w:val="20"/>
        </w:rPr>
        <w:t xml:space="preserve"> 187.414,00 zł</w:t>
      </w:r>
      <w:r w:rsidRPr="00155A87">
        <w:rPr>
          <w:sz w:val="20"/>
          <w:szCs w:val="20"/>
        </w:rPr>
        <w:t xml:space="preserve">  z tym, że w 2013r. na realizacje Projektu ma być wyko</w:t>
      </w:r>
      <w:r w:rsidR="009A55C0">
        <w:rPr>
          <w:sz w:val="20"/>
          <w:szCs w:val="20"/>
        </w:rPr>
        <w:t>rzystane 60% przyznanych środków</w:t>
      </w:r>
      <w:r w:rsidR="00DE022E" w:rsidRPr="00155A87">
        <w:rPr>
          <w:sz w:val="20"/>
          <w:szCs w:val="20"/>
        </w:rPr>
        <w:t xml:space="preserve"> </w:t>
      </w:r>
      <w:r w:rsidR="00925446" w:rsidRPr="00155A87">
        <w:rPr>
          <w:sz w:val="20"/>
          <w:szCs w:val="20"/>
        </w:rPr>
        <w:t xml:space="preserve"> tj. 112.448,00 zł, w tym 10% środków własnych. Pozostałe 40% środków ma być przeznaczone na 2</w:t>
      </w:r>
      <w:r w:rsidR="009A55C0">
        <w:rPr>
          <w:sz w:val="20"/>
          <w:szCs w:val="20"/>
        </w:rPr>
        <w:t>0</w:t>
      </w:r>
      <w:r w:rsidR="00925446" w:rsidRPr="00155A87">
        <w:rPr>
          <w:sz w:val="20"/>
          <w:szCs w:val="20"/>
        </w:rPr>
        <w:t>14 rok.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Zadania realizowane w ramach Projektu: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aktywna integracja (kontrakty socjalne) –                   </w:t>
      </w:r>
      <w:r w:rsidR="009A55C0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  41.200,00 zł</w:t>
      </w:r>
    </w:p>
    <w:p w:rsidR="00925446" w:rsidRPr="00155A87" w:rsidRDefault="00925446" w:rsidP="003644C6">
      <w:pPr>
        <w:pStyle w:val="Tekstpodstawowy"/>
        <w:tabs>
          <w:tab w:val="left" w:pos="-360"/>
          <w:tab w:val="left" w:pos="6804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- praca socjalna (zatrudnienie pracownika socjalnego) –  41.730,18 zł</w:t>
      </w:r>
    </w:p>
    <w:p w:rsidR="00925446" w:rsidRPr="00155A87" w:rsidRDefault="00925446" w:rsidP="003644C6">
      <w:pPr>
        <w:pStyle w:val="Tekstpodstawowy"/>
        <w:tabs>
          <w:tab w:val="left" w:pos="-360"/>
          <w:tab w:val="left" w:pos="7088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wsparcie </w:t>
      </w:r>
      <w:r w:rsidR="003644C6" w:rsidRPr="00155A87">
        <w:rPr>
          <w:sz w:val="20"/>
          <w:szCs w:val="20"/>
        </w:rPr>
        <w:t>dochodowe</w:t>
      </w:r>
      <w:r w:rsidRPr="00155A87">
        <w:rPr>
          <w:sz w:val="20"/>
          <w:szCs w:val="20"/>
        </w:rPr>
        <w:t xml:space="preserve"> (zasiłki celowe) -       </w:t>
      </w:r>
      <w:r w:rsidR="003644C6" w:rsidRPr="00155A87">
        <w:rPr>
          <w:sz w:val="20"/>
          <w:szCs w:val="20"/>
        </w:rPr>
        <w:t xml:space="preserve">          </w:t>
      </w:r>
      <w:r w:rsidRPr="00155A87">
        <w:rPr>
          <w:sz w:val="20"/>
          <w:szCs w:val="20"/>
        </w:rPr>
        <w:t xml:space="preserve">          </w:t>
      </w:r>
      <w:r w:rsidR="009A55C0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>11.245,00 zł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- zarządzanie projektem –                                                     </w:t>
      </w:r>
      <w:r w:rsidR="009A55C0">
        <w:rPr>
          <w:sz w:val="20"/>
          <w:szCs w:val="20"/>
        </w:rPr>
        <w:t xml:space="preserve"> </w:t>
      </w:r>
      <w:r w:rsidRPr="00155A87">
        <w:rPr>
          <w:sz w:val="20"/>
          <w:szCs w:val="20"/>
        </w:rPr>
        <w:t xml:space="preserve">  395,82 zł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lastRenderedPageBreak/>
        <w:t>- koszty pośrednie –                                                           17.877,00 zł</w:t>
      </w:r>
    </w:p>
    <w:p w:rsidR="00925446" w:rsidRPr="00155A87" w:rsidRDefault="00925446" w:rsidP="003644C6">
      <w:pPr>
        <w:pStyle w:val="Tekstpodstawowy"/>
        <w:tabs>
          <w:tab w:val="left" w:pos="-360"/>
          <w:tab w:val="left" w:pos="6379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                                             </w:t>
      </w:r>
      <w:r w:rsidR="003644C6" w:rsidRPr="00155A87">
        <w:rPr>
          <w:sz w:val="20"/>
          <w:szCs w:val="20"/>
        </w:rPr>
        <w:t xml:space="preserve">                          </w:t>
      </w:r>
      <w:r w:rsidRPr="00155A87">
        <w:rPr>
          <w:sz w:val="20"/>
          <w:szCs w:val="20"/>
        </w:rPr>
        <w:t xml:space="preserve">Razem: </w:t>
      </w:r>
      <w:r w:rsidR="003644C6" w:rsidRPr="00155A87">
        <w:rPr>
          <w:sz w:val="20"/>
          <w:szCs w:val="20"/>
        </w:rPr>
        <w:t xml:space="preserve">     </w:t>
      </w:r>
      <w:r w:rsidRPr="00155A87">
        <w:rPr>
          <w:sz w:val="20"/>
          <w:szCs w:val="20"/>
        </w:rPr>
        <w:t xml:space="preserve">112.448,00 zł 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>Należy zauważyć, że przyznane środki z Europejskiego Fun</w:t>
      </w:r>
      <w:r w:rsidR="009A55C0">
        <w:rPr>
          <w:sz w:val="20"/>
          <w:szCs w:val="20"/>
        </w:rPr>
        <w:t>duszu Społecznego z roku na rok</w:t>
      </w:r>
      <w:r w:rsidR="00636E05" w:rsidRPr="00155A87">
        <w:rPr>
          <w:sz w:val="20"/>
          <w:szCs w:val="20"/>
        </w:rPr>
        <w:t xml:space="preserve">  </w:t>
      </w:r>
      <w:r w:rsidR="00C12FA7" w:rsidRPr="00155A87">
        <w:rPr>
          <w:sz w:val="20"/>
          <w:szCs w:val="20"/>
        </w:rPr>
        <w:t>są</w:t>
      </w:r>
      <w:r w:rsidRPr="00155A87">
        <w:rPr>
          <w:sz w:val="20"/>
          <w:szCs w:val="20"/>
        </w:rPr>
        <w:t xml:space="preserve"> mniejsze i na 2014r. na realizację</w:t>
      </w:r>
      <w:r w:rsidR="00F46506" w:rsidRPr="00155A87">
        <w:rPr>
          <w:sz w:val="20"/>
          <w:szCs w:val="20"/>
        </w:rPr>
        <w:t xml:space="preserve"> Projektu pozostanie kwota 74.966,00 zł.</w:t>
      </w:r>
    </w:p>
    <w:p w:rsidR="00F46506" w:rsidRPr="00155A87" w:rsidRDefault="00F4650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  <w:r w:rsidRPr="00155A87">
        <w:rPr>
          <w:sz w:val="20"/>
          <w:szCs w:val="20"/>
        </w:rPr>
        <w:t xml:space="preserve">Działaniami aktywizacyjnymi </w:t>
      </w:r>
      <w:r w:rsidR="006621B2" w:rsidRPr="00155A87">
        <w:rPr>
          <w:sz w:val="20"/>
          <w:szCs w:val="20"/>
        </w:rPr>
        <w:t>zostanie objętych</w:t>
      </w:r>
      <w:r w:rsidRPr="00155A87">
        <w:rPr>
          <w:sz w:val="20"/>
          <w:szCs w:val="20"/>
        </w:rPr>
        <w:t xml:space="preserve"> 15 osób, w tym 2 osoby niepełnosprawne.</w:t>
      </w:r>
    </w:p>
    <w:p w:rsidR="00925446" w:rsidRPr="00155A87" w:rsidRDefault="00925446" w:rsidP="003F79C7">
      <w:pPr>
        <w:pStyle w:val="Tekstpodstawowy"/>
        <w:tabs>
          <w:tab w:val="left" w:pos="-360"/>
        </w:tabs>
        <w:ind w:left="360"/>
        <w:jc w:val="both"/>
        <w:rPr>
          <w:sz w:val="20"/>
          <w:szCs w:val="20"/>
        </w:rPr>
      </w:pP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Stała współpraca:</w:t>
      </w:r>
    </w:p>
    <w:p w:rsidR="0039488B" w:rsidRPr="00155A87" w:rsidRDefault="0039488B" w:rsidP="0039488B">
      <w:pPr>
        <w:widowControl/>
        <w:numPr>
          <w:ilvl w:val="0"/>
          <w:numId w:val="75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Zachodniopomorski Urząd Wojewódzki, Wydział Polityki Społecznej odnośnie pozyskiwania środków </w:t>
      </w:r>
      <w:r w:rsidR="009A55C0">
        <w:rPr>
          <w:rFonts w:eastAsia="Times New Roman"/>
          <w:kern w:val="0"/>
          <w:sz w:val="20"/>
          <w:szCs w:val="20"/>
          <w:lang w:eastAsia="pl-PL"/>
        </w:rPr>
        <w:t xml:space="preserve">                      </w:t>
      </w:r>
      <w:r w:rsidRPr="00155A87">
        <w:rPr>
          <w:rFonts w:eastAsia="Times New Roman"/>
          <w:kern w:val="0"/>
          <w:sz w:val="20"/>
          <w:szCs w:val="20"/>
          <w:lang w:eastAsia="pl-PL"/>
        </w:rPr>
        <w:t>w zakresie realizacji wypłat: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zasiłków stałych, 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zasiłków okresowych,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opłaty składek zdrowotnych od zasiłków stałych i świadczeń pielęgnacyjnych,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świadczeń rodzinnych i świadczeń z funduszu alimentacyjnego,</w:t>
      </w:r>
    </w:p>
    <w:p w:rsidR="0039488B" w:rsidRPr="00155A87" w:rsidRDefault="0039488B" w:rsidP="0039488B">
      <w:pPr>
        <w:widowControl/>
        <w:numPr>
          <w:ilvl w:val="0"/>
          <w:numId w:val="76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realizacja Programy „Pomoc państwa w zakresie dożywiania”,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bCs/>
          <w:kern w:val="0"/>
          <w:sz w:val="20"/>
          <w:szCs w:val="20"/>
          <w:lang w:eastAsia="pl-PL"/>
        </w:rPr>
        <w:t>2.</w:t>
      </w:r>
      <w:r w:rsidRPr="00155A87">
        <w:rPr>
          <w:rFonts w:eastAsia="Times New Roman"/>
          <w:b/>
          <w:bCs/>
          <w:kern w:val="0"/>
          <w:sz w:val="20"/>
          <w:szCs w:val="20"/>
          <w:lang w:eastAsia="pl-PL"/>
        </w:rPr>
        <w:t xml:space="preserve"> </w:t>
      </w:r>
      <w:r w:rsidRPr="00155A87">
        <w:rPr>
          <w:rFonts w:eastAsia="Times New Roman"/>
          <w:kern w:val="0"/>
          <w:sz w:val="20"/>
          <w:szCs w:val="20"/>
          <w:lang w:eastAsia="pl-PL"/>
        </w:rPr>
        <w:t>Wójtem Gminy Bierzwnik w zakresie realizacji zadań własnych gminu o charakterze obowiązkowym dotyczącym (dotyczy zwiększenia środków na ich realizację):</w:t>
      </w:r>
    </w:p>
    <w:p w:rsidR="0039488B" w:rsidRPr="00155A87" w:rsidRDefault="0039488B" w:rsidP="0039488B">
      <w:pPr>
        <w:widowControl/>
        <w:numPr>
          <w:ilvl w:val="0"/>
          <w:numId w:val="77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Program „Pomoc państwa w zakresie dożywiania”,</w:t>
      </w:r>
    </w:p>
    <w:p w:rsidR="0039488B" w:rsidRPr="00155A87" w:rsidRDefault="0039488B" w:rsidP="0039488B">
      <w:pPr>
        <w:widowControl/>
        <w:numPr>
          <w:ilvl w:val="0"/>
          <w:numId w:val="77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opłaty koszty pobytu w domach pomocy społecznej mieszkańców gminy,</w:t>
      </w:r>
    </w:p>
    <w:p w:rsidR="0039488B" w:rsidRPr="00155A87" w:rsidRDefault="0039488B" w:rsidP="0039488B">
      <w:pPr>
        <w:widowControl/>
        <w:numPr>
          <w:ilvl w:val="0"/>
          <w:numId w:val="77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>zasiłki celowe i w naturze itp.,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bCs/>
          <w:kern w:val="0"/>
          <w:sz w:val="20"/>
          <w:szCs w:val="20"/>
          <w:lang w:eastAsia="pl-PL"/>
        </w:rPr>
        <w:t>3</w:t>
      </w:r>
      <w:r w:rsidRPr="00155A87">
        <w:rPr>
          <w:rFonts w:eastAsia="Times New Roman"/>
          <w:kern w:val="0"/>
          <w:sz w:val="20"/>
          <w:szCs w:val="20"/>
          <w:lang w:eastAsia="pl-PL"/>
        </w:rPr>
        <w:t>. Państwowym Funduszem Rehabilitacji Osób Niepełnosprawnych w zakresie pozyskiwania środków na pomoc dla osób niepełnosprawnych:</w:t>
      </w:r>
    </w:p>
    <w:p w:rsidR="0039488B" w:rsidRPr="00155A87" w:rsidRDefault="00636E05" w:rsidP="007B305E">
      <w:pPr>
        <w:widowControl/>
        <w:numPr>
          <w:ilvl w:val="0"/>
          <w:numId w:val="78"/>
        </w:numPr>
        <w:tabs>
          <w:tab w:val="clear" w:pos="720"/>
          <w:tab w:val="left" w:pos="142"/>
        </w:tabs>
        <w:suppressAutoHyphens w:val="0"/>
        <w:spacing w:after="120"/>
        <w:ind w:left="142" w:right="539" w:hanging="180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39488B" w:rsidRPr="00155A87">
        <w:rPr>
          <w:rFonts w:eastAsia="Times New Roman"/>
          <w:kern w:val="0"/>
          <w:sz w:val="20"/>
          <w:szCs w:val="20"/>
          <w:lang w:eastAsia="pl-PL"/>
        </w:rPr>
        <w:t>Powiatowym Urzędem Pracy – w zakresie pozyskiwania stażystów, którzy wspomagaliby pracę ośrodka</w:t>
      </w:r>
      <w:r w:rsidR="009A55C0">
        <w:rPr>
          <w:rFonts w:eastAsia="Times New Roman"/>
          <w:kern w:val="0"/>
          <w:sz w:val="20"/>
          <w:szCs w:val="20"/>
          <w:lang w:eastAsia="pl-PL"/>
        </w:rPr>
        <w:t xml:space="preserve">                    </w:t>
      </w:r>
      <w:r w:rsidR="0039488B" w:rsidRPr="00155A87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7B305E">
        <w:rPr>
          <w:rFonts w:eastAsia="Times New Roman"/>
          <w:kern w:val="0"/>
          <w:sz w:val="20"/>
          <w:szCs w:val="20"/>
          <w:lang w:eastAsia="pl-PL"/>
        </w:rPr>
        <w:t xml:space="preserve"> </w:t>
      </w:r>
      <w:r w:rsidR="0039488B" w:rsidRPr="00155A87">
        <w:rPr>
          <w:rFonts w:eastAsia="Times New Roman"/>
          <w:kern w:val="0"/>
          <w:sz w:val="20"/>
          <w:szCs w:val="20"/>
          <w:lang w:eastAsia="pl-PL"/>
        </w:rPr>
        <w:t>i jednocześnie zdobywali doświadczenie zawodowe.</w:t>
      </w: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39488B" w:rsidRPr="00155A87" w:rsidRDefault="0039488B" w:rsidP="0039488B">
      <w:pPr>
        <w:widowControl/>
        <w:tabs>
          <w:tab w:val="left" w:pos="142"/>
        </w:tabs>
        <w:suppressAutoHyphens w:val="0"/>
        <w:spacing w:after="120"/>
        <w:ind w:left="3686" w:right="539" w:hanging="3686"/>
        <w:jc w:val="both"/>
        <w:rPr>
          <w:rFonts w:eastAsia="Times New Roman"/>
          <w:kern w:val="0"/>
          <w:sz w:val="20"/>
          <w:szCs w:val="20"/>
          <w:lang w:eastAsia="pl-PL"/>
        </w:rPr>
      </w:pPr>
      <w:r w:rsidRPr="00155A87">
        <w:rPr>
          <w:rFonts w:eastAsia="Times New Roman"/>
          <w:b/>
          <w:kern w:val="0"/>
          <w:sz w:val="20"/>
          <w:szCs w:val="20"/>
          <w:lang w:eastAsia="pl-PL"/>
        </w:rPr>
        <w:t>Opracowała:</w:t>
      </w: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 Grażyna Pytlarz – Kierownik Gminnego Ośrodka Pomocy Społ</w:t>
      </w:r>
      <w:r w:rsidR="009A55C0">
        <w:rPr>
          <w:rFonts w:eastAsia="Times New Roman"/>
          <w:kern w:val="0"/>
          <w:sz w:val="20"/>
          <w:szCs w:val="20"/>
          <w:lang w:eastAsia="pl-PL"/>
        </w:rPr>
        <w:t>ecznej</w:t>
      </w:r>
      <w:r w:rsidRPr="00155A87">
        <w:rPr>
          <w:rFonts w:eastAsia="Times New Roman"/>
          <w:kern w:val="0"/>
          <w:sz w:val="20"/>
          <w:szCs w:val="20"/>
          <w:lang w:eastAsia="pl-PL"/>
        </w:rPr>
        <w:t xml:space="preserve"> w Bierzwniku</w:t>
      </w:r>
    </w:p>
    <w:p w:rsidR="0039488B" w:rsidRPr="00155A87" w:rsidRDefault="0039488B" w:rsidP="0039488B">
      <w:pPr>
        <w:widowControl/>
        <w:suppressAutoHyphens w:val="0"/>
        <w:spacing w:after="120"/>
        <w:ind w:right="539"/>
        <w:jc w:val="both"/>
        <w:rPr>
          <w:rFonts w:eastAsia="Times New Roman"/>
          <w:kern w:val="0"/>
          <w:sz w:val="20"/>
          <w:szCs w:val="20"/>
          <w:lang w:eastAsia="pl-PL"/>
        </w:rPr>
      </w:pPr>
    </w:p>
    <w:p w:rsidR="005B6053" w:rsidRPr="00155A87" w:rsidRDefault="005B6053">
      <w:pPr>
        <w:pStyle w:val="Tekstpodstawowy"/>
        <w:tabs>
          <w:tab w:val="left" w:pos="-360"/>
        </w:tabs>
        <w:jc w:val="both"/>
        <w:rPr>
          <w:sz w:val="20"/>
          <w:szCs w:val="20"/>
        </w:rPr>
      </w:pPr>
    </w:p>
    <w:sectPr w:rsidR="005B6053" w:rsidRPr="00155A87"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D4" w:rsidRDefault="002D52D4" w:rsidP="008E58B5">
      <w:r>
        <w:separator/>
      </w:r>
    </w:p>
  </w:endnote>
  <w:endnote w:type="continuationSeparator" w:id="0">
    <w:p w:rsidR="002D52D4" w:rsidRDefault="002D52D4" w:rsidP="008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BC" w:rsidRDefault="006555B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4C72">
      <w:rPr>
        <w:noProof/>
      </w:rPr>
      <w:t>2</w:t>
    </w:r>
    <w:r>
      <w:fldChar w:fldCharType="end"/>
    </w:r>
  </w:p>
  <w:p w:rsidR="006555BC" w:rsidRDefault="006555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D4" w:rsidRDefault="002D52D4" w:rsidP="008E58B5">
      <w:r>
        <w:separator/>
      </w:r>
    </w:p>
  </w:footnote>
  <w:footnote w:type="continuationSeparator" w:id="0">
    <w:p w:rsidR="002D52D4" w:rsidRDefault="002D52D4" w:rsidP="008E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4"/>
    <w:lvl w:ilvl="0">
      <w:start w:val="1"/>
      <w:numFmt w:val="none"/>
      <w:lvlText w:val="1.4)"/>
      <w:lvlJc w:val="left"/>
      <w:pPr>
        <w:tabs>
          <w:tab w:val="num" w:pos="1440"/>
        </w:tabs>
        <w:ind w:left="1080" w:hanging="360"/>
      </w:pPr>
    </w:lvl>
    <w:lvl w:ilvl="1">
      <w:start w:val="1"/>
      <w:numFmt w:val="upperLetter"/>
      <w:lvlText w:val="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)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.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.%5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.%6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.%7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.%8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.%9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9">
    <w:nsid w:val="0000001E"/>
    <w:multiLevelType w:val="multilevel"/>
    <w:tmpl w:val="CAF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0000002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lvl w:ilvl="0">
      <w:start w:val="7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4">
    <w:nsid w:val="00000031"/>
    <w:multiLevelType w:val="multilevel"/>
    <w:tmpl w:val="0000003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7"/>
    <w:multiLevelType w:val="multilevel"/>
    <w:tmpl w:val="0000003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39"/>
    <w:multiLevelType w:val="multilevel"/>
    <w:tmpl w:val="0000003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2">
    <w:nsid w:val="0000003A"/>
    <w:multiLevelType w:val="multilevel"/>
    <w:tmpl w:val="000000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3">
    <w:nsid w:val="0000003B"/>
    <w:multiLevelType w:val="multilevel"/>
    <w:tmpl w:val="0000003B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0000003E"/>
    <w:multiLevelType w:val="multilevel"/>
    <w:tmpl w:val="0000003E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F"/>
    <w:multiLevelType w:val="multilevel"/>
    <w:tmpl w:val="0000003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7">
    <w:nsid w:val="00000040"/>
    <w:multiLevelType w:val="multilevel"/>
    <w:tmpl w:val="00000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00000047"/>
    <w:multiLevelType w:val="multilevel"/>
    <w:tmpl w:val="000000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>
    <w:nsid w:val="00000048"/>
    <w:multiLevelType w:val="multilevel"/>
    <w:tmpl w:val="00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>
    <w:nsid w:val="00000049"/>
    <w:multiLevelType w:val="multilevel"/>
    <w:tmpl w:val="000000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1">
    <w:nsid w:val="0000004A"/>
    <w:multiLevelType w:val="multilevel"/>
    <w:tmpl w:val="0000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5E60439"/>
    <w:multiLevelType w:val="hybridMultilevel"/>
    <w:tmpl w:val="85BADA8C"/>
    <w:lvl w:ilvl="0" w:tplc="9D1CA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A5F173D"/>
    <w:multiLevelType w:val="hybridMultilevel"/>
    <w:tmpl w:val="6A222F84"/>
    <w:lvl w:ilvl="0" w:tplc="461617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062EA5"/>
    <w:multiLevelType w:val="hybridMultilevel"/>
    <w:tmpl w:val="B2DAE0EC"/>
    <w:lvl w:ilvl="0" w:tplc="FA08A33C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01004E"/>
    <w:multiLevelType w:val="hybridMultilevel"/>
    <w:tmpl w:val="D598DF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DC37F29"/>
    <w:multiLevelType w:val="multilevel"/>
    <w:tmpl w:val="177E8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3646954"/>
    <w:multiLevelType w:val="hybridMultilevel"/>
    <w:tmpl w:val="DB60ADCC"/>
    <w:lvl w:ilvl="0" w:tplc="EEE69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47C69AE"/>
    <w:multiLevelType w:val="hybridMultilevel"/>
    <w:tmpl w:val="01D8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217524E"/>
    <w:multiLevelType w:val="multilevel"/>
    <w:tmpl w:val="8002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7819B7"/>
    <w:multiLevelType w:val="multilevel"/>
    <w:tmpl w:val="6434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ED77229"/>
    <w:multiLevelType w:val="hybridMultilevel"/>
    <w:tmpl w:val="2BE42E9A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FB1213A"/>
    <w:multiLevelType w:val="hybridMultilevel"/>
    <w:tmpl w:val="5DE6C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2A1575"/>
    <w:multiLevelType w:val="hybridMultilevel"/>
    <w:tmpl w:val="CE86A1C8"/>
    <w:lvl w:ilvl="0" w:tplc="C5A86F6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C95B07"/>
    <w:multiLevelType w:val="hybridMultilevel"/>
    <w:tmpl w:val="5DE6C33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6C2925D5"/>
    <w:multiLevelType w:val="hybridMultilevel"/>
    <w:tmpl w:val="26120CE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FF2A23"/>
    <w:multiLevelType w:val="multilevel"/>
    <w:tmpl w:val="60A8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A75111"/>
    <w:multiLevelType w:val="hybridMultilevel"/>
    <w:tmpl w:val="F96EB0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8"/>
  </w:num>
  <w:num w:numId="64">
    <w:abstractNumId w:val="66"/>
  </w:num>
  <w:num w:numId="65">
    <w:abstractNumId w:val="65"/>
  </w:num>
  <w:num w:numId="66">
    <w:abstractNumId w:val="72"/>
  </w:num>
  <w:num w:numId="67">
    <w:abstractNumId w:val="76"/>
  </w:num>
  <w:num w:numId="68">
    <w:abstractNumId w:val="78"/>
  </w:num>
  <w:num w:numId="69">
    <w:abstractNumId w:val="69"/>
  </w:num>
  <w:num w:numId="70">
    <w:abstractNumId w:val="74"/>
  </w:num>
  <w:num w:numId="71">
    <w:abstractNumId w:val="64"/>
  </w:num>
  <w:num w:numId="72">
    <w:abstractNumId w:val="75"/>
  </w:num>
  <w:num w:numId="73">
    <w:abstractNumId w:val="73"/>
  </w:num>
  <w:num w:numId="74">
    <w:abstractNumId w:val="63"/>
  </w:num>
  <w:num w:numId="75">
    <w:abstractNumId w:val="77"/>
  </w:num>
  <w:num w:numId="76">
    <w:abstractNumId w:val="70"/>
  </w:num>
  <w:num w:numId="77">
    <w:abstractNumId w:val="71"/>
  </w:num>
  <w:num w:numId="78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C1"/>
    <w:rsid w:val="00083D10"/>
    <w:rsid w:val="000B7E6E"/>
    <w:rsid w:val="000C6F06"/>
    <w:rsid w:val="0011175D"/>
    <w:rsid w:val="00112E76"/>
    <w:rsid w:val="00155A87"/>
    <w:rsid w:val="001623D6"/>
    <w:rsid w:val="001664A0"/>
    <w:rsid w:val="001951FB"/>
    <w:rsid w:val="001B71F1"/>
    <w:rsid w:val="001D74AE"/>
    <w:rsid w:val="001F2632"/>
    <w:rsid w:val="00212D39"/>
    <w:rsid w:val="0021481F"/>
    <w:rsid w:val="00246CF1"/>
    <w:rsid w:val="002614DF"/>
    <w:rsid w:val="00267698"/>
    <w:rsid w:val="00281B30"/>
    <w:rsid w:val="002B4E42"/>
    <w:rsid w:val="002B53AF"/>
    <w:rsid w:val="002C779B"/>
    <w:rsid w:val="002D52D4"/>
    <w:rsid w:val="002E51C1"/>
    <w:rsid w:val="003179B6"/>
    <w:rsid w:val="0034192E"/>
    <w:rsid w:val="003644C6"/>
    <w:rsid w:val="00386B9C"/>
    <w:rsid w:val="0039488B"/>
    <w:rsid w:val="003C24CA"/>
    <w:rsid w:val="003C6F43"/>
    <w:rsid w:val="003D2FB9"/>
    <w:rsid w:val="003D4769"/>
    <w:rsid w:val="003E4F14"/>
    <w:rsid w:val="003F79C7"/>
    <w:rsid w:val="00402262"/>
    <w:rsid w:val="00414ABE"/>
    <w:rsid w:val="00441EDA"/>
    <w:rsid w:val="0044554D"/>
    <w:rsid w:val="004A00CE"/>
    <w:rsid w:val="004C5D14"/>
    <w:rsid w:val="004E41CA"/>
    <w:rsid w:val="005314CF"/>
    <w:rsid w:val="00561447"/>
    <w:rsid w:val="005B1267"/>
    <w:rsid w:val="005B6053"/>
    <w:rsid w:val="005C7B29"/>
    <w:rsid w:val="005D750F"/>
    <w:rsid w:val="005E1BD7"/>
    <w:rsid w:val="005E2AAB"/>
    <w:rsid w:val="00604C72"/>
    <w:rsid w:val="0061058A"/>
    <w:rsid w:val="0062245D"/>
    <w:rsid w:val="00636E05"/>
    <w:rsid w:val="00641A17"/>
    <w:rsid w:val="006555BC"/>
    <w:rsid w:val="006621B2"/>
    <w:rsid w:val="00705030"/>
    <w:rsid w:val="00706AEE"/>
    <w:rsid w:val="00712315"/>
    <w:rsid w:val="00715ABB"/>
    <w:rsid w:val="00754A46"/>
    <w:rsid w:val="00765F40"/>
    <w:rsid w:val="007A6378"/>
    <w:rsid w:val="007B305E"/>
    <w:rsid w:val="008056AB"/>
    <w:rsid w:val="00856198"/>
    <w:rsid w:val="008704F2"/>
    <w:rsid w:val="00892F02"/>
    <w:rsid w:val="008B153E"/>
    <w:rsid w:val="008C1F88"/>
    <w:rsid w:val="008D3DA9"/>
    <w:rsid w:val="008E58B5"/>
    <w:rsid w:val="00910ECC"/>
    <w:rsid w:val="00914DFF"/>
    <w:rsid w:val="00925446"/>
    <w:rsid w:val="00932BEA"/>
    <w:rsid w:val="00982AB2"/>
    <w:rsid w:val="0099665F"/>
    <w:rsid w:val="009A1103"/>
    <w:rsid w:val="009A55C0"/>
    <w:rsid w:val="009E1418"/>
    <w:rsid w:val="00A37C3B"/>
    <w:rsid w:val="00AB3AB0"/>
    <w:rsid w:val="00AF76D5"/>
    <w:rsid w:val="00B115FC"/>
    <w:rsid w:val="00B20848"/>
    <w:rsid w:val="00B960D4"/>
    <w:rsid w:val="00B972C5"/>
    <w:rsid w:val="00BA5F0E"/>
    <w:rsid w:val="00C12FA7"/>
    <w:rsid w:val="00C226A4"/>
    <w:rsid w:val="00C53141"/>
    <w:rsid w:val="00C71786"/>
    <w:rsid w:val="00CE7EDA"/>
    <w:rsid w:val="00CF1365"/>
    <w:rsid w:val="00D1030A"/>
    <w:rsid w:val="00D456FE"/>
    <w:rsid w:val="00D62540"/>
    <w:rsid w:val="00D735F2"/>
    <w:rsid w:val="00D760CF"/>
    <w:rsid w:val="00DA6C34"/>
    <w:rsid w:val="00DE022E"/>
    <w:rsid w:val="00E9002E"/>
    <w:rsid w:val="00F2512E"/>
    <w:rsid w:val="00F25ECF"/>
    <w:rsid w:val="00F46506"/>
    <w:rsid w:val="00F650AF"/>
    <w:rsid w:val="00F7080F"/>
    <w:rsid w:val="00F71EEA"/>
    <w:rsid w:val="00F733BD"/>
    <w:rsid w:val="00F926AC"/>
    <w:rsid w:val="00FB34F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4z2">
    <w:name w:val="WW8Num34z2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4">
    <w:name w:val="WW8Num81z4"/>
    <w:rPr>
      <w:rFonts w:ascii="Courier New" w:hAnsi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0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E58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58B5"/>
    <w:rPr>
      <w:rFonts w:eastAsia="Lucida Sans Unicode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8B5"/>
    <w:rPr>
      <w:rFonts w:ascii="Tahoma" w:eastAsia="Lucida Sans Unicode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4z2">
    <w:name w:val="WW8Num34z2"/>
    <w:rPr>
      <w:rFonts w:ascii="Times New Roman" w:eastAsia="Times New Roman" w:hAnsi="Times New Roman" w:cs="Times New Roman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Symbol" w:hAnsi="Symbol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4">
    <w:name w:val="WW8Num81z4"/>
    <w:rPr>
      <w:rFonts w:ascii="Courier New" w:hAnsi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0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E58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58B5"/>
    <w:rPr>
      <w:rFonts w:eastAsia="Lucida Sans Unicode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8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8B5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8924</Words>
  <Characters>53546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Pytlarz</dc:creator>
  <cp:lastModifiedBy>admin</cp:lastModifiedBy>
  <cp:revision>2</cp:revision>
  <cp:lastPrinted>2013-02-14T08:51:00Z</cp:lastPrinted>
  <dcterms:created xsi:type="dcterms:W3CDTF">2013-02-27T07:35:00Z</dcterms:created>
  <dcterms:modified xsi:type="dcterms:W3CDTF">2013-02-27T07:35:00Z</dcterms:modified>
</cp:coreProperties>
</file>